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928B" w14:textId="77777777" w:rsidR="00A36448" w:rsidRDefault="00000000">
      <w:pPr>
        <w:pStyle w:val="Title"/>
      </w:pPr>
      <w:r>
        <w:t>SBCTC Bill Status Report</w:t>
      </w:r>
    </w:p>
    <w:p w14:paraId="1507981F" w14:textId="77777777" w:rsidR="00A36448" w:rsidRDefault="00000000">
      <w:pPr>
        <w:pStyle w:val="Heading2"/>
      </w:pPr>
      <w:r>
        <w:t>High Priority Bills</w:t>
      </w:r>
    </w:p>
    <w:p w14:paraId="5F639006" w14:textId="77777777" w:rsidR="00A36448" w:rsidRDefault="00A36448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762"/>
        <w:gridCol w:w="1142"/>
        <w:gridCol w:w="2266"/>
        <w:gridCol w:w="2945"/>
        <w:gridCol w:w="1443"/>
        <w:gridCol w:w="1217"/>
        <w:gridCol w:w="1053"/>
      </w:tblGrid>
      <w:tr w:rsidR="00B03E9A" w14:paraId="25639698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992590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A3D4" w14:textId="7B7DD542" w:rsidR="00B03E9A" w:rsidRDefault="00F10F40">
            <w:pPr>
              <w:jc w:val="center"/>
              <w:rPr>
                <w:b/>
                <w:color w:val="000000"/>
                <w:position w:val="-3"/>
                <w:sz w:val="21"/>
                <w:szCs w:val="21"/>
              </w:rPr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Reviewer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42CC58" w14:textId="167DA58C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A62D4D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24BAF0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A246C78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6204E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B03E9A" w14:paraId="6F0B525D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951C48" w14:textId="77777777" w:rsidR="00B03E9A" w:rsidRDefault="00000000" w:rsidP="00B03E9A">
            <w:pPr>
              <w:textAlignment w:val="center"/>
            </w:pPr>
            <w:hyperlink r:id="rId7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F6FD" w14:textId="09C85A39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AC0BC0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B6AF8E9" w14:textId="7D4DF02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Dual credit program access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DBB4C6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Expanding access to dual credit programs.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B2D744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F8FC2E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Stokesbary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EF5E8D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2ED34E2F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639F77" w14:textId="77777777" w:rsidR="00B03E9A" w:rsidRDefault="00000000" w:rsidP="00B03E9A">
            <w:pPr>
              <w:textAlignment w:val="center"/>
            </w:pPr>
            <w:hyperlink r:id="rId8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1024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2BB4" w14:textId="663A004A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Patricia Seibert Love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E95E71" w14:textId="36CA1443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Incarcerated persons/labor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D8D019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Concerning labor and income of incarcerated persons.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B407A7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9670D5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Simmons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7342B8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3BB35C4D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6B2F09" w14:textId="77777777" w:rsidR="00B03E9A" w:rsidRDefault="00000000" w:rsidP="00B03E9A">
            <w:pPr>
              <w:textAlignment w:val="center"/>
            </w:pPr>
            <w:hyperlink r:id="rId9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1316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7FDA" w14:textId="5A2A10F1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AC0BC0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F8592D" w14:textId="7A31584D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Dual credit program access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8200F8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Expanding access to dual credit programs.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6BF9F8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616AB2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Paul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471311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14D4AE9F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E8C9BD" w14:textId="77777777" w:rsidR="00B03E9A" w:rsidRDefault="00000000" w:rsidP="00B03E9A">
            <w:pPr>
              <w:textAlignment w:val="center"/>
            </w:pPr>
            <w:hyperlink r:id="rId10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1338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C345" w14:textId="77777777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Pat</w:t>
            </w:r>
          </w:p>
          <w:p w14:paraId="5199D4AE" w14:textId="08C8001E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Seibert Love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905AB5" w14:textId="1DD6B992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DOC ed. and vocational prgs.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F4C61E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Concerning education and vocational programs in state correctional institutions.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614A2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H Postsec Ed &amp; Wk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67CC62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Reeves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18A73D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2D20B3A4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3BCCF9" w14:textId="77777777" w:rsidR="00B03E9A" w:rsidRDefault="00000000" w:rsidP="00B03E9A">
            <w:pPr>
              <w:textAlignment w:val="center"/>
            </w:pPr>
            <w:hyperlink r:id="rId11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1374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(SSB 5305)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2E66" w14:textId="77777777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DD1DB3A" w14:textId="0A360568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844B2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3343AD" w14:textId="1580EB5C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Office of career connect WA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B807C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Establishing the office of career connect Washington.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10605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4E03FC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Slatter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FBD4D4" w14:textId="77777777" w:rsidR="00B03E9A" w:rsidRDefault="00B03E9A" w:rsidP="00B03E9A"/>
        </w:tc>
      </w:tr>
      <w:tr w:rsidR="00B03E9A" w14:paraId="4E166D25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986043" w14:textId="77777777" w:rsidR="00B03E9A" w:rsidRDefault="00000000">
            <w:pPr>
              <w:textAlignment w:val="center"/>
            </w:pPr>
            <w:hyperlink r:id="rId12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1541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(SB 5616)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34971" w14:textId="3B76644A" w:rsidR="00B03E9A" w:rsidRDefault="008A43E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Sophia Agtarap 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B1C155" w14:textId="46D3F964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Lived experience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52AF4D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Establishing the nothing about us without us 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1BD32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State Govt &amp; T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8018CB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Farivar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44023A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5A697739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660ADE" w14:textId="77777777" w:rsidR="00B03E9A" w:rsidRDefault="00000000">
            <w:pPr>
              <w:textAlignment w:val="center"/>
            </w:pPr>
            <w:hyperlink r:id="rId13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1559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(SB 5566)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5609" w14:textId="77777777" w:rsidR="00B03E9A" w:rsidRDefault="008A43E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  <w:p w14:paraId="32EEA505" w14:textId="77777777" w:rsidR="008A43EA" w:rsidRDefault="008A43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1C3ACD27" w14:textId="2F6B644F" w:rsidR="008A43EA" w:rsidRDefault="008A43E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Lauren Hibbs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BBCC1A" w14:textId="77F56544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Postsecondary student needs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91D909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Establishing the student basic needs at public postsecondary institutions 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401513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753578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Entenman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B9125F2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0FEC5863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0FBC65" w14:textId="77777777" w:rsidR="00B03E9A" w:rsidRDefault="00000000" w:rsidP="00B03E9A">
            <w:pPr>
              <w:textAlignment w:val="center"/>
            </w:pPr>
            <w:hyperlink r:id="rId14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5048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600F" w14:textId="2C75D53A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AC0BC0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BB3DBE" w14:textId="16DD16EE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College in high school fees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3C6DB4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Eliminating college in the high school fees.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495767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AAC90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F01898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62C20854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078748" w14:textId="77777777" w:rsidR="00B03E9A" w:rsidRDefault="00000000" w:rsidP="00B03E9A">
            <w:pPr>
              <w:textAlignment w:val="center"/>
            </w:pPr>
            <w:hyperlink r:id="rId15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5057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D91A" w14:textId="77777777" w:rsidR="00B03E9A" w:rsidRDefault="00B03E9A" w:rsidP="00B03E9A">
            <w:pPr>
              <w:rPr>
                <w:sz w:val="21"/>
                <w:szCs w:val="21"/>
              </w:rPr>
            </w:pPr>
          </w:p>
          <w:p w14:paraId="28DAAC4D" w14:textId="73729BC6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Darrell Jennings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DDD3A3" w14:textId="4102F0BF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Energy standards/commercial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0CDF11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Creating a work group to evaluate the costs of the state energy performance standard for covered commercial buildings.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D67AA0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Environment, E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2B11BB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542952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300C47D0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C65AAD" w14:textId="77777777" w:rsidR="00B03E9A" w:rsidRDefault="00000000" w:rsidP="00B03E9A">
            <w:pPr>
              <w:textAlignment w:val="center"/>
            </w:pPr>
            <w:hyperlink r:id="rId16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5305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(HB 1374)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EF943" w14:textId="77777777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60032EE" w14:textId="353D3C68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844B2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9188B8" w14:textId="6810C270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Office of career connect WA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36EDEE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Establishing the office of career connect Washington.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52C3AA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292281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Wellman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1D8F38" w14:textId="77777777" w:rsidR="00B03E9A" w:rsidRDefault="00B03E9A" w:rsidP="00B03E9A"/>
        </w:tc>
      </w:tr>
      <w:tr w:rsidR="00B03E9A" w14:paraId="27621FEE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2BC2B0" w14:textId="77777777" w:rsidR="00B03E9A" w:rsidRDefault="00000000" w:rsidP="00B03E9A">
            <w:pPr>
              <w:textAlignment w:val="center"/>
            </w:pPr>
            <w:hyperlink r:id="rId17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5327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14B2E" w14:textId="26E70269" w:rsidR="00B03E9A" w:rsidRDefault="008A43E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8A43EA">
              <w:rPr>
                <w:color w:val="000000"/>
                <w:position w:val="-3"/>
                <w:sz w:val="21"/>
                <w:szCs w:val="21"/>
              </w:rPr>
              <w:t>Carolyn McKinnon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D8C8C2" w14:textId="30AEB20C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Intern wages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9A86C0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Concerning paying interns.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307082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Labor &amp; Comm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58EF57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Keiser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E29459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356BB300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6FC234" w14:textId="77777777" w:rsidR="00B03E9A" w:rsidRDefault="00000000" w:rsidP="00B03E9A">
            <w:pPr>
              <w:textAlignment w:val="center"/>
            </w:pPr>
            <w:hyperlink r:id="rId18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5503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753E" w14:textId="01DDDBEF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FC3A89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7A2F71" w14:textId="1BDDEEDE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Nursing ed./clinical hours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7AC0EA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Establishing requirements for uniform clinical placement hours for nursing education programs.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47BA10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B99E40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Robinson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F8DE0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6B64C474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BEE0C3" w14:textId="77777777" w:rsidR="00B03E9A" w:rsidRDefault="00000000" w:rsidP="00B03E9A">
            <w:pPr>
              <w:textAlignment w:val="center"/>
            </w:pPr>
            <w:hyperlink r:id="rId19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5513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B1FBD" w14:textId="77777777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062EF9C" w14:textId="580D6D2D" w:rsidR="00B03E9A" w:rsidRDefault="00B03E9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 w:rsidRPr="00FC3A89">
              <w:rPr>
                <w:sz w:val="21"/>
                <w:szCs w:val="21"/>
              </w:rPr>
              <w:t>Christine McMullin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C189E8" w14:textId="1A9BA703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CTC mental health counseling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D466D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Concerning mental health counseling at community and technical colleges.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7B2777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RecComm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A5F1BF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380D57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06A5E8C3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D18E1B" w14:textId="77777777" w:rsidR="00B03E9A" w:rsidRDefault="00000000" w:rsidP="00B03E9A">
            <w:pPr>
              <w:textAlignment w:val="center"/>
            </w:pPr>
            <w:hyperlink r:id="rId20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5566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</w:t>
            </w:r>
            <w:r w:rsidR="00B03E9A">
              <w:rPr>
                <w:color w:val="000000"/>
                <w:position w:val="-3"/>
                <w:sz w:val="21"/>
                <w:szCs w:val="21"/>
              </w:rPr>
              <w:lastRenderedPageBreak/>
              <w:t>(HB 1559)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052C" w14:textId="77777777" w:rsidR="008A43EA" w:rsidRDefault="008A43E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Lauren Hibbs</w:t>
            </w:r>
          </w:p>
          <w:p w14:paraId="7108C574" w14:textId="77777777" w:rsidR="008A43EA" w:rsidRDefault="008A43EA" w:rsidP="00B03E9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49E02E0" w14:textId="452329D6" w:rsidR="00B03E9A" w:rsidRDefault="008A43EA" w:rsidP="00B03E9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Jennifer Dellinger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454DF0" w14:textId="4E8F257D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Postsecondary student needs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CBEFDE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Establishing the student basic needs at public postsecondary institutions 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BDDEE9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1D3A29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Shewmake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4CDC23" w14:textId="77777777" w:rsidR="00B03E9A" w:rsidRDefault="00B03E9A" w:rsidP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78213400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DF343E" w14:textId="77777777" w:rsidR="00B03E9A" w:rsidRDefault="00000000">
            <w:pPr>
              <w:textAlignment w:val="center"/>
            </w:pPr>
            <w:hyperlink r:id="rId21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5582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180C" w14:textId="0234C680" w:rsidR="00B03E9A" w:rsidRDefault="00874142">
            <w:pPr>
              <w:rPr>
                <w:color w:val="000000"/>
                <w:position w:val="-3"/>
                <w:sz w:val="21"/>
                <w:szCs w:val="21"/>
              </w:rPr>
            </w:pPr>
            <w:r w:rsidRPr="00874142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E3F939" w14:textId="1CE13CBE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Nurse supply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DD039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Reducing barriers and expanding educational opportunities to increase the supply of nurses in Washington.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DF38FA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99C47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Holy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129D1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03D555E4" w14:textId="77777777" w:rsidTr="00B03E9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D4CA21" w14:textId="77777777" w:rsidR="00B03E9A" w:rsidRDefault="00000000">
            <w:pPr>
              <w:textAlignment w:val="center"/>
            </w:pPr>
            <w:hyperlink r:id="rId22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5616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(HB 1541)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4D59" w14:textId="77AED067" w:rsidR="00B03E9A" w:rsidRDefault="00B03E9A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Sophia Agtarap </w:t>
            </w:r>
          </w:p>
        </w:tc>
        <w:tc>
          <w:tcPr>
            <w:tcW w:w="1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5B1DA4" w14:textId="547B41BA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Lived experience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8D0BA0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Establishing the nothing about us without us 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03B419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 State Govt &amp; E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20D4AF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Valdez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8C20DA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</w:tbl>
    <w:p w14:paraId="2A4CC7B3" w14:textId="50629638" w:rsidR="00A36448" w:rsidRDefault="00000000">
      <w:pPr>
        <w:pStyle w:val="Heading2"/>
      </w:pPr>
      <w:r>
        <w:t>Medium Priority Bills</w:t>
      </w:r>
    </w:p>
    <w:p w14:paraId="5E95D686" w14:textId="77777777" w:rsidR="00A36448" w:rsidRDefault="00A36448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763"/>
        <w:gridCol w:w="1322"/>
        <w:gridCol w:w="1934"/>
        <w:gridCol w:w="3088"/>
        <w:gridCol w:w="1451"/>
        <w:gridCol w:w="1217"/>
        <w:gridCol w:w="1053"/>
      </w:tblGrid>
      <w:tr w:rsidR="00B03E9A" w14:paraId="667B6DD5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53AADF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31F6" w14:textId="1EB72DFB" w:rsidR="00B03E9A" w:rsidRDefault="00F10F40">
            <w:pPr>
              <w:jc w:val="center"/>
              <w:rPr>
                <w:b/>
                <w:color w:val="000000"/>
                <w:position w:val="-3"/>
                <w:sz w:val="21"/>
                <w:szCs w:val="21"/>
              </w:rPr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Reviewer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CEFED5" w14:textId="0A1A7C0A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1318B4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A79DB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5B282A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209830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3F5620" w14:paraId="542C07B5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318316" w14:textId="77777777" w:rsidR="003F5620" w:rsidRDefault="00000000" w:rsidP="003F5620">
            <w:pPr>
              <w:textAlignment w:val="center"/>
            </w:pPr>
            <w:hyperlink r:id="rId23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1040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2E0C" w14:textId="157406CC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Genevieve Howard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7E9C64" w14:textId="092A6D8B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Aviation &amp; aerospace cmte.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42610D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Establishing an aviation and aerospace advisory committee.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F91F674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Innov, Comm &amp;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A8ABF7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Dent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AD9E4D1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3F5620" w14:paraId="2FF73E56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30862B" w14:textId="77777777" w:rsidR="003F5620" w:rsidRDefault="00000000" w:rsidP="003F5620">
            <w:pPr>
              <w:textAlignment w:val="center"/>
            </w:pPr>
            <w:hyperlink r:id="rId24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1094</w:t>
              </w:r>
            </w:hyperlink>
            <w:r w:rsidR="003F5620">
              <w:rPr>
                <w:color w:val="000000"/>
                <w:position w:val="-3"/>
                <w:sz w:val="21"/>
                <w:szCs w:val="21"/>
              </w:rPr>
              <w:t xml:space="preserve"> (SSB 5125)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7B9B" w14:textId="77777777" w:rsidR="003F5620" w:rsidRPr="009D76DA" w:rsidRDefault="003F5620" w:rsidP="003F5620">
            <w:pPr>
              <w:rPr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 xml:space="preserve">Choi Halladay </w:t>
            </w:r>
          </w:p>
          <w:p w14:paraId="61D3B3B1" w14:textId="77777777" w:rsidR="003F5620" w:rsidRPr="009D76DA" w:rsidRDefault="003F5620" w:rsidP="003F5620">
            <w:pPr>
              <w:rPr>
                <w:sz w:val="21"/>
                <w:szCs w:val="21"/>
              </w:rPr>
            </w:pPr>
          </w:p>
          <w:p w14:paraId="094D7357" w14:textId="11A17D2C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 xml:space="preserve">Yokiko Hayashi Saguil 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97EA2D" w14:textId="4A285B90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Future fund program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FF8FEC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Creating the Washington future fund program.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4126D5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7B618B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Stonier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59D2C3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1407E7D3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1F2543" w14:textId="77777777" w:rsidR="003F5620" w:rsidRDefault="00000000" w:rsidP="003F5620">
            <w:pPr>
              <w:textAlignment w:val="center"/>
            </w:pPr>
            <w:hyperlink r:id="rId25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1146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6BD2" w14:textId="7B4BBBBA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E541C6" w14:textId="7B4E83C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Dual credit program notice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1918E0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Notifying high school students and their families about available dual credit programs and any available financial assistance.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DC4250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E8B0FC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Paul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DA76AE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17A14B4E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5551D0" w14:textId="77777777" w:rsidR="003F5620" w:rsidRDefault="00000000" w:rsidP="003F5620">
            <w:pPr>
              <w:textAlignment w:val="center"/>
            </w:pPr>
            <w:hyperlink r:id="rId26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1156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B6F0" w14:textId="236DB7FF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Cherie Berthon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3048F7" w14:textId="598F1AF3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College grant eligibility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96C129C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Extending the terms of eligibility for the Washington college grant program.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12AD49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8E8F5B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Slatter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1E54A0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117875AB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D2A643" w14:textId="77777777" w:rsidR="003F5620" w:rsidRDefault="00000000" w:rsidP="003F5620">
            <w:pPr>
              <w:textAlignment w:val="center"/>
            </w:pPr>
            <w:hyperlink r:id="rId27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1228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3D3A" w14:textId="43387AFE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Lynn Palmanteer-Holder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9411149" w14:textId="29BC0D26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Dual &amp; tribal language edu.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40F928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Building a multilingual, multiliterate Washington through dual and tribal language education.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A352FE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B39D7B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Ortiz-Self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AD7543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66824743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46CAEE" w14:textId="77777777" w:rsidR="003F5620" w:rsidRDefault="00000000" w:rsidP="003F5620">
            <w:pPr>
              <w:textAlignment w:val="center"/>
            </w:pPr>
            <w:hyperlink r:id="rId28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1256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503F" w14:textId="68D33571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E3F3F1" w14:textId="7DA6AC6A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Higher ed. matching grants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12121C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Providing capital budget matching grants to independent higher education institutions.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4D806F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44E803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Steele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856BB8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Oppose</w:t>
            </w:r>
          </w:p>
        </w:tc>
      </w:tr>
      <w:tr w:rsidR="003F5620" w14:paraId="7B742342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F4B1E1" w14:textId="77777777" w:rsidR="003F5620" w:rsidRDefault="00000000" w:rsidP="003F5620">
            <w:pPr>
              <w:textAlignment w:val="center"/>
            </w:pPr>
            <w:hyperlink r:id="rId29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1348</w:t>
              </w:r>
            </w:hyperlink>
            <w:r w:rsidR="003F5620">
              <w:rPr>
                <w:color w:val="000000"/>
                <w:position w:val="-3"/>
                <w:sz w:val="21"/>
                <w:szCs w:val="21"/>
              </w:rPr>
              <w:t xml:space="preserve"> (SSB 5189)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32B0" w14:textId="3196A66C" w:rsidR="003F5620" w:rsidRDefault="00DC4226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DC4226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58C4B9" w14:textId="44E076E6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Behavioral health support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7FF20D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Establishing behavioral health support specialists.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75DEDF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Exec Action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F3FE7C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Callan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769D0F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683DDE61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79A0E0" w14:textId="77777777" w:rsidR="003F5620" w:rsidRDefault="00000000" w:rsidP="003F5620">
            <w:pPr>
              <w:textAlignment w:val="center"/>
            </w:pPr>
            <w:hyperlink r:id="rId30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1360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8784" w14:textId="08DC16B5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FC3A89">
              <w:rPr>
                <w:color w:val="000000"/>
                <w:position w:val="-3"/>
                <w:sz w:val="21"/>
                <w:szCs w:val="21"/>
              </w:rPr>
              <w:t>Carolyn McKinnon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1D7BA2" w14:textId="572B81AC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Alt. professional licensing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1CA98D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Concerning alternative professional licensing standards.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A16CCD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Exec Action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D7C180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McClintock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271ADA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3F5620" w14:paraId="049BFC72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89307E" w14:textId="77777777" w:rsidR="003F5620" w:rsidRDefault="00000000" w:rsidP="003F5620">
            <w:pPr>
              <w:textAlignment w:val="center"/>
            </w:pPr>
            <w:hyperlink r:id="rId31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1390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7B2D" w14:textId="7E5FC649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496CE0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1611EA" w14:textId="03CD993D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District energy systems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BA0412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Concerning district energy systems.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3AD3A5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Env &amp; Energy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D6481F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Ramel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998550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54ACCC79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306599" w14:textId="77777777" w:rsidR="003F5620" w:rsidRDefault="00000000" w:rsidP="003F5620">
            <w:pPr>
              <w:textAlignment w:val="center"/>
            </w:pPr>
            <w:hyperlink r:id="rId32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1441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6EA5" w14:textId="3B46E8FD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Choi Halladay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B683A9" w14:textId="1F8E21CD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Automatic renewal/contracts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E5C595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Concerning the use of automatic renewal provisions in business equipment and business services contracts.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D9C124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ConsPro&amp;Bus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D35E03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Chambers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CA946B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3F5620" w14:paraId="567D35BC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2D24B0" w14:textId="77777777" w:rsidR="003F5620" w:rsidRDefault="00000000" w:rsidP="003F5620">
            <w:pPr>
              <w:textAlignment w:val="center"/>
            </w:pPr>
            <w:hyperlink r:id="rId33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1451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B0682" w14:textId="2A64FF2A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6F6E74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E52889" w14:textId="40A8859F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Child care workforce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50FD3E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Expanding the child care workforce.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0FF577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Human Svc, You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4883B7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Senn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F1C0C5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3F5620" w14:paraId="49853461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8343FE" w14:textId="77777777" w:rsidR="003F5620" w:rsidRDefault="00000000" w:rsidP="003F5620">
            <w:pPr>
              <w:textAlignment w:val="center"/>
            </w:pPr>
            <w:hyperlink r:id="rId34" w:history="1">
              <w:r w:rsidR="003F5620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1545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3930" w14:textId="7F9DAC25" w:rsidR="003F5620" w:rsidRDefault="003F5620" w:rsidP="003F5620">
            <w:pPr>
              <w:rPr>
                <w:color w:val="000000"/>
                <w:position w:val="-3"/>
                <w:sz w:val="21"/>
                <w:szCs w:val="21"/>
              </w:rPr>
            </w:pPr>
            <w:r w:rsidRPr="006F6E74">
              <w:rPr>
                <w:color w:val="000000"/>
                <w:position w:val="-3"/>
                <w:sz w:val="21"/>
                <w:szCs w:val="21"/>
              </w:rPr>
              <w:t>Lauren Hibbs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D420D1" w14:textId="53D56E03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Vaccination/online students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FBDEF2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Prohibiting institutions of higher education from imposing vaccine or immunization mandates on online-only students.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A4CED8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A001A5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Caldier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6BF439" w14:textId="77777777" w:rsidR="003F5620" w:rsidRDefault="003F5620" w:rsidP="003F5620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54111" w14:paraId="284F3D0F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3748E1" w14:textId="77777777" w:rsidR="00B54111" w:rsidRDefault="00000000" w:rsidP="00B54111">
            <w:pPr>
              <w:textAlignment w:val="center"/>
            </w:pPr>
            <w:hyperlink r:id="rId35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5079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09F4" w14:textId="0BF77C31" w:rsidR="00B54111" w:rsidRDefault="00B54111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844B27">
              <w:rPr>
                <w:color w:val="000000"/>
                <w:position w:val="-3"/>
                <w:sz w:val="21"/>
                <w:szCs w:val="21"/>
              </w:rPr>
              <w:t>Cherie Berthon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F398D5" w14:textId="5DA0C6F2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Tuition establishment date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3B0CF4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Concerning the date by which tuition operating fees are established.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6CC3DB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2nd Reading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A292E1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Braun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E9B847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54111" w14:paraId="2F4DD12B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E623F2" w14:textId="77777777" w:rsidR="00B54111" w:rsidRDefault="00000000" w:rsidP="00B54111">
            <w:pPr>
              <w:textAlignment w:val="center"/>
            </w:pPr>
            <w:hyperlink r:id="rId36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5125</w:t>
              </w:r>
            </w:hyperlink>
            <w:r w:rsidR="00B54111">
              <w:rPr>
                <w:color w:val="000000"/>
                <w:position w:val="-3"/>
                <w:sz w:val="21"/>
                <w:szCs w:val="21"/>
              </w:rPr>
              <w:t xml:space="preserve"> (SHB 1094)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E5D" w14:textId="77777777" w:rsidR="00B54111" w:rsidRPr="009D76DA" w:rsidRDefault="00B54111" w:rsidP="00B54111">
            <w:pPr>
              <w:rPr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 xml:space="preserve">Choi Halladay </w:t>
            </w:r>
          </w:p>
          <w:p w14:paraId="0987BFDC" w14:textId="77777777" w:rsidR="00B54111" w:rsidRPr="009D76DA" w:rsidRDefault="00B54111" w:rsidP="00B54111">
            <w:pPr>
              <w:rPr>
                <w:sz w:val="21"/>
                <w:szCs w:val="21"/>
              </w:rPr>
            </w:pPr>
          </w:p>
          <w:p w14:paraId="3495572F" w14:textId="37D805A2" w:rsidR="00B54111" w:rsidRDefault="00B54111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Yokiko Hayashi Saguil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FDB6EE" w14:textId="3573BFE4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Future fund program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5FB543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Creating the Washington future fund program.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B98BEE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39F2F8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Trudeau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2ACED7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54111" w14:paraId="5E4A89B5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5E27E6" w14:textId="77777777" w:rsidR="00B54111" w:rsidRDefault="00000000" w:rsidP="00B54111">
            <w:pPr>
              <w:textAlignment w:val="center"/>
            </w:pPr>
            <w:hyperlink r:id="rId37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5181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3130" w14:textId="755CDFDB" w:rsidR="00B54111" w:rsidRDefault="00B54111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Anna Nikolaeva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2D951F" w14:textId="603E793E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Medical assistants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BE95B0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Concerning medical assistants.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814918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2nd Reading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DDF47B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Cleveland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F91FEC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54111" w14:paraId="275EE24D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91D0F3" w14:textId="77777777" w:rsidR="00B54111" w:rsidRDefault="00000000" w:rsidP="00B54111">
            <w:pPr>
              <w:textAlignment w:val="center"/>
            </w:pPr>
            <w:hyperlink r:id="rId38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5189</w:t>
              </w:r>
            </w:hyperlink>
            <w:r w:rsidR="00B54111">
              <w:rPr>
                <w:color w:val="000000"/>
                <w:position w:val="-3"/>
                <w:sz w:val="21"/>
                <w:szCs w:val="21"/>
              </w:rPr>
              <w:t xml:space="preserve"> (HB 1348)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A920" w14:textId="5B6661E0" w:rsidR="00B54111" w:rsidRDefault="00DC4226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DC4226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09DF35" w14:textId="3671ED55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Behavioral health support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C4C181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Establishing behavioral health support specialists.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40561E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349817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Trudeau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BB6001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54111" w14:paraId="06405F0B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1C78F0" w14:textId="77777777" w:rsidR="00B54111" w:rsidRDefault="00000000" w:rsidP="00B54111">
            <w:pPr>
              <w:textAlignment w:val="center"/>
            </w:pPr>
            <w:hyperlink r:id="rId39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5329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6F5F8" w14:textId="19117BDB" w:rsidR="00B54111" w:rsidRDefault="00B54111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6F6E74">
              <w:rPr>
                <w:color w:val="000000"/>
                <w:position w:val="-3"/>
                <w:sz w:val="21"/>
                <w:szCs w:val="21"/>
              </w:rPr>
              <w:t>Cherie Berthon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588EA4" w14:textId="6D2702E5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Higher ed. fees/campuses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65025E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Addressing fees at campuses other than the main campus.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18B35B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A5706A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D681D9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54111" w14:paraId="7EDC691C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8ACA30" w14:textId="77777777" w:rsidR="00B54111" w:rsidRDefault="00000000" w:rsidP="00B54111">
            <w:pPr>
              <w:textAlignment w:val="center"/>
            </w:pPr>
            <w:hyperlink r:id="rId40" w:history="1">
              <w:r w:rsidR="00B54111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5522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A350" w14:textId="19BE1959" w:rsidR="00B54111" w:rsidRDefault="00B54111" w:rsidP="00B54111">
            <w:pPr>
              <w:rPr>
                <w:color w:val="000000"/>
                <w:position w:val="-3"/>
                <w:sz w:val="21"/>
                <w:szCs w:val="21"/>
              </w:rPr>
            </w:pPr>
            <w:r w:rsidRPr="006F6E74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D7B7F2F" w14:textId="7C36D86C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College grant prg. stipend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CB0FB4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Adding a stipend to the Washington college grant program.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A26603B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468A3A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31C842" w14:textId="77777777" w:rsidR="00B54111" w:rsidRDefault="00B54111" w:rsidP="00B54111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03E9A" w14:paraId="1E6E44FB" w14:textId="77777777" w:rsidTr="00B54111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B94EE8" w14:textId="77777777" w:rsidR="00B03E9A" w:rsidRDefault="00000000">
            <w:pPr>
              <w:textAlignment w:val="center"/>
            </w:pPr>
            <w:hyperlink r:id="rId41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5593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F3D3" w14:textId="746B7E86" w:rsidR="00B03E9A" w:rsidRDefault="00DC4226">
            <w:pPr>
              <w:rPr>
                <w:color w:val="000000"/>
                <w:position w:val="-3"/>
                <w:sz w:val="21"/>
                <w:szCs w:val="21"/>
              </w:rPr>
            </w:pPr>
            <w:r w:rsidRPr="00DC4226">
              <w:rPr>
                <w:color w:val="000000"/>
                <w:position w:val="-3"/>
                <w:sz w:val="21"/>
                <w:szCs w:val="21"/>
              </w:rPr>
              <w:t>Christine McMullin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14FE50" w14:textId="759B2C78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Student data transfer</w:t>
            </w:r>
          </w:p>
        </w:tc>
        <w:tc>
          <w:tcPr>
            <w:tcW w:w="14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6D0958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Improving equity in the transfer of student data between K-12 schools and institutions of higher education.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0C5D59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 EL/K-12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65D3C8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7A7F31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</w:tbl>
    <w:p w14:paraId="2BE124CF" w14:textId="77777777" w:rsidR="007F7DC9" w:rsidRDefault="007F7DC9">
      <w:pPr>
        <w:pStyle w:val="Heading2"/>
      </w:pPr>
    </w:p>
    <w:p w14:paraId="07592448" w14:textId="7F06330B" w:rsidR="00A36448" w:rsidRDefault="00000000">
      <w:pPr>
        <w:pStyle w:val="Heading2"/>
      </w:pPr>
      <w:r>
        <w:t>Low Priority Bills</w:t>
      </w:r>
    </w:p>
    <w:p w14:paraId="01D1A27F" w14:textId="77777777" w:rsidR="00A36448" w:rsidRDefault="00A36448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809"/>
        <w:gridCol w:w="1142"/>
        <w:gridCol w:w="2003"/>
        <w:gridCol w:w="3361"/>
        <w:gridCol w:w="1176"/>
        <w:gridCol w:w="1284"/>
        <w:gridCol w:w="1053"/>
      </w:tblGrid>
      <w:tr w:rsidR="00B03E9A" w14:paraId="5AC11F7D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53886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B8CA" w14:textId="746BBB90" w:rsidR="00B03E9A" w:rsidRDefault="00F10F40">
            <w:pPr>
              <w:jc w:val="center"/>
              <w:rPr>
                <w:b/>
                <w:color w:val="000000"/>
                <w:position w:val="-3"/>
                <w:sz w:val="21"/>
                <w:szCs w:val="21"/>
              </w:rPr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Reviewer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A59079" w14:textId="269A0190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A43864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142446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C08A5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88F239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5749A6" w14:paraId="5536DB75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E1F3C0" w14:textId="77777777" w:rsidR="005749A6" w:rsidRDefault="00000000" w:rsidP="005749A6">
            <w:pPr>
              <w:textAlignment w:val="center"/>
            </w:pPr>
            <w:hyperlink r:id="rId42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1002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825B" w14:textId="5D9939C4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Choi Halladay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50E877" w14:textId="50D02886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Hazing penalty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F2DD4B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Increasing the penalty for hazing.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206BB3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D0899F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Leavitt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3C5932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5749A6" w14:paraId="255E19D7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8E00EE" w14:textId="77777777" w:rsidR="005749A6" w:rsidRDefault="00000000" w:rsidP="005749A6">
            <w:pPr>
              <w:textAlignment w:val="center"/>
            </w:pPr>
            <w:hyperlink r:id="rId43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1013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2706" w14:textId="5A4A08CA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Genevieve Howard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C673BE" w14:textId="5428C98E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Regional apprenticeship prgs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530C3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 xml:space="preserve">Establishing regional apprenticeship programs. 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B08DC7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FFBC4C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Maycumber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E7601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5749A6" w14:paraId="35763DA8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120BAC" w14:textId="77777777" w:rsidR="005749A6" w:rsidRDefault="00000000" w:rsidP="005749A6">
            <w:pPr>
              <w:textAlignment w:val="center"/>
            </w:pPr>
            <w:hyperlink r:id="rId44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1014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8096" w14:textId="65401F7F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5692AA" w14:textId="2EEAF43C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Fire protection projects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453AAF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capital projects for the provision of fire protection services.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E9048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5F3DF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Abbarno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D89919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9A99F9F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282D40" w14:textId="77777777" w:rsidR="005749A6" w:rsidRDefault="00000000" w:rsidP="005749A6">
            <w:pPr>
              <w:textAlignment w:val="center"/>
            </w:pPr>
            <w:hyperlink r:id="rId45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1015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(SB 5264)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43A3" w14:textId="68053D7A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5CB435" w14:textId="0959A55B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Paraeducator requirements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7A4BC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minimum employment requirements for paraeducators.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BA6BD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2nd Reading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C8AAD8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Santos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4EE4B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5749A6" w14:paraId="3CDD5255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5D4764" w14:textId="77777777" w:rsidR="005749A6" w:rsidRDefault="00000000" w:rsidP="005749A6">
            <w:pPr>
              <w:textAlignment w:val="center"/>
            </w:pPr>
            <w:hyperlink r:id="rId46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1021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</w:t>
            </w:r>
            <w:r w:rsidR="005749A6">
              <w:rPr>
                <w:color w:val="000000"/>
                <w:position w:val="-3"/>
                <w:sz w:val="21"/>
                <w:szCs w:val="21"/>
              </w:rPr>
              <w:lastRenderedPageBreak/>
              <w:t>(SB 5354)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5A21" w14:textId="2C145234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lastRenderedPageBreak/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889CBF" w14:textId="7D14AB2A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Social worker licensing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F227E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Aligning social worker licensing requirements.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FF26F1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9C7D7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Thai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868D08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47ACBC0C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AC6C56" w14:textId="77777777" w:rsidR="005749A6" w:rsidRDefault="00000000" w:rsidP="005749A6">
            <w:pPr>
              <w:textAlignment w:val="center"/>
            </w:pPr>
            <w:hyperlink r:id="rId47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1028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26969" w14:textId="77777777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11C6F53B" w14:textId="4BB2B6CA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844B27">
              <w:rPr>
                <w:color w:val="000000"/>
                <w:position w:val="-3"/>
                <w:sz w:val="21"/>
                <w:szCs w:val="21"/>
              </w:rPr>
              <w:t>Marie Bruin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C4D079" w14:textId="58495ECE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Crime victims &amp; witnesses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7E7264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Supporting crime victims and witnesses by promoting victim-centered, trauma-informed responses in the legal system.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F76EA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5BB33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Orwall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F601B8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EB4C9C3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B6E7C8" w14:textId="77777777" w:rsidR="005749A6" w:rsidRDefault="00000000" w:rsidP="005749A6">
            <w:pPr>
              <w:textAlignment w:val="center"/>
            </w:pPr>
            <w:hyperlink r:id="rId48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1061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(SB 5026)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2E77" w14:textId="77777777" w:rsidR="005749A6" w:rsidRPr="009D76DA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4A3C9CCC" w14:textId="07D23EDC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Carolyn McKinnon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E6D22D" w14:textId="18BA9D98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Insurance producer education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19DF1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Eliminating prelicensing education requirements for licensed insurance producers.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914269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AD9F0C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Ryu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BB4E39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BC2CE49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ACE447" w14:textId="77777777" w:rsidR="005749A6" w:rsidRDefault="00000000" w:rsidP="005749A6">
            <w:pPr>
              <w:textAlignment w:val="center"/>
            </w:pPr>
            <w:hyperlink r:id="rId49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1069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4EF01" w14:textId="27C2372B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Christine McMullin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BE589A" w14:textId="12580A04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Mental health counselor comp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59D97F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 xml:space="preserve">Adopting the mental health counselor compact. 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F9B6E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EA869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Leavitt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3B5F4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37FB4C72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706F6E" w14:textId="77777777" w:rsidR="005749A6" w:rsidRDefault="00000000" w:rsidP="005749A6">
            <w:pPr>
              <w:textAlignment w:val="center"/>
            </w:pPr>
            <w:hyperlink r:id="rId50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1073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45A2" w14:textId="60CB3DC4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6FAF8B" w14:textId="44D1D201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Medical assistants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AE4681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medical assistants.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D3A8F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06E1D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Harris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13504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5749A6" w14:paraId="3E021E98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B0820A" w14:textId="77777777" w:rsidR="005749A6" w:rsidRDefault="00000000" w:rsidP="005749A6">
            <w:pPr>
              <w:textAlignment w:val="center"/>
            </w:pPr>
            <w:hyperlink r:id="rId51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1105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7D8A" w14:textId="77777777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A5DF85F" w14:textId="50960234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Julie Walter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797E32" w14:textId="7AE62673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Public comment notice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EAFF5C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Requiring public agencies to provide notice for public comment that includes the last date by which such public comment must be submitted.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5332E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SGOVDPS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D5AB61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Kloba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1C76B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9F310A7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5C9358" w14:textId="77777777" w:rsidR="005749A6" w:rsidRDefault="00000000" w:rsidP="005749A6">
            <w:pPr>
              <w:textAlignment w:val="center"/>
            </w:pPr>
            <w:hyperlink r:id="rId52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1200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(SB 5273)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A7DA4" w14:textId="25DF7476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B2D0C">
              <w:rPr>
                <w:color w:val="000000"/>
                <w:position w:val="-3"/>
                <w:sz w:val="21"/>
                <w:szCs w:val="21"/>
              </w:rPr>
              <w:t>Julie Huss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8D86E9" w14:textId="320E3240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Employee information/unions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7D80DF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Requiring public employers to provide employee information to exclusive bargaining representatives.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C5B7E2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2C673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Alvarado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817F0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7EB5B5FB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D299BA" w14:textId="77777777" w:rsidR="005749A6" w:rsidRDefault="00000000" w:rsidP="005749A6">
            <w:pPr>
              <w:textAlignment w:val="center"/>
            </w:pPr>
            <w:hyperlink r:id="rId53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1231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(SB 5229)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981B" w14:textId="77777777" w:rsidR="005749A6" w:rsidRPr="009D76DA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7C58BDE6" w14:textId="3B6EF0FE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Carolyn McKinnon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6606437" w14:textId="58A2E5DA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Site readiness grants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F15E2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Accelerating rural job growth and promoting economic recovery across Washington through site readiness grants.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B7008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F9AF6A8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Berg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F561C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37218EF6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136D73" w14:textId="77777777" w:rsidR="005749A6" w:rsidRDefault="00000000" w:rsidP="005749A6">
            <w:pPr>
              <w:textAlignment w:val="center"/>
            </w:pPr>
            <w:hyperlink r:id="rId54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1232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8D89" w14:textId="2A20080E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5A93A5" w14:textId="737A1B5C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College bound scholarship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DEE3A1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Enhancing the college bound scholarship program.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CF644B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474BB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Bergquist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2F92D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5749A6" w14:paraId="41D1D701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763E13" w14:textId="77777777" w:rsidR="005749A6" w:rsidRDefault="00000000" w:rsidP="005749A6">
            <w:pPr>
              <w:textAlignment w:val="center"/>
            </w:pPr>
            <w:hyperlink r:id="rId55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1270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2A8E" w14:textId="29E1DB60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38160C" w14:textId="61DA9703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Commission on boys and men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B2BE92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Establishing the Washington state commission on boys and men.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45DCA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State Govt &amp; T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2FB99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Dye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EF4FB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D0E905B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320BB2" w14:textId="77777777" w:rsidR="005749A6" w:rsidRDefault="00000000" w:rsidP="005749A6">
            <w:pPr>
              <w:textAlignment w:val="center"/>
            </w:pPr>
            <w:hyperlink r:id="rId56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1273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(SSB 5243)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C6FE" w14:textId="77777777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443E54E" w14:textId="77777777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C9085F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  <w:p w14:paraId="288116EA" w14:textId="77777777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F76655" w14:textId="47CD429B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High school and beyond plans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1DAD56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high school and beyond planning.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8F89A4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A04AC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Berg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613A83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22AE3FAF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C4A198" w14:textId="77777777" w:rsidR="005749A6" w:rsidRDefault="00000000" w:rsidP="005749A6">
            <w:pPr>
              <w:textAlignment w:val="center"/>
            </w:pPr>
            <w:hyperlink r:id="rId57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1277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7BD9" w14:textId="77777777" w:rsidR="005749A6" w:rsidRDefault="005749A6" w:rsidP="005749A6">
            <w:pPr>
              <w:rPr>
                <w:sz w:val="21"/>
                <w:szCs w:val="21"/>
              </w:rPr>
            </w:pPr>
          </w:p>
          <w:p w14:paraId="1D231BEB" w14:textId="0080F77F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77EFFA" w14:textId="7B58EA58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Paraeducator course of study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3E26A9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Establishing rules to improve the consistency and quality of the implementation of the fundamental courses of study for paraeducators.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5DEDE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Rules R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7C557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Donaghy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E87A71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5995675A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CDCF01" w14:textId="77777777" w:rsidR="005749A6" w:rsidRDefault="00000000" w:rsidP="005749A6">
            <w:pPr>
              <w:textAlignment w:val="center"/>
            </w:pPr>
            <w:hyperlink r:id="rId58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1287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53A3" w14:textId="6EA3776F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8B1635" w14:textId="66F2DA3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Dental hygienists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5DFB59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dental hygienists.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471103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2nd ReadSCal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649D2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Thai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ED745A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681CFF38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AACC8C" w14:textId="77777777" w:rsidR="005749A6" w:rsidRDefault="00000000" w:rsidP="005749A6">
            <w:pPr>
              <w:textAlignment w:val="center"/>
            </w:pPr>
            <w:hyperlink r:id="rId59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1289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(SSB 5221)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BC6E" w14:textId="1029D54A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76036E" w14:textId="5A575E05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Opportunity scholarship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6E745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Concerning program administration for the Washington state opportunity scholarship program.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73191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PEWDPS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E9619D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Reed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6B07F5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20F811EF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77F08B" w14:textId="77777777" w:rsidR="005749A6" w:rsidRDefault="00000000" w:rsidP="005749A6">
            <w:pPr>
              <w:textAlignment w:val="center"/>
            </w:pPr>
            <w:hyperlink r:id="rId60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1347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467C" w14:textId="2FE82F8E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Irene Shaver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53DF3D" w14:textId="044FC745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Comm.-based health assess.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A7D95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Integrating community-based health assessments into foundational environmental policies to improve environmental justice.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4A931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Env &amp; Energy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F99CB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Pollet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FDFDA2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0697A5A0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D4CED2" w14:textId="77777777" w:rsidR="005749A6" w:rsidRDefault="00000000" w:rsidP="005749A6">
            <w:pPr>
              <w:textAlignment w:val="center"/>
            </w:pPr>
            <w:hyperlink r:id="rId61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1522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31FE" w14:textId="797532D9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Julie Huss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0F35B0" w14:textId="1D48C12A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Sexual misconduct/assocs.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8B9440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Addressing sexual misconduct at scholarly or professional associations.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C349F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FA80F2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Pollet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319E6E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5749A6" w14:paraId="1D3DF51B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B99F6E" w14:textId="77777777" w:rsidR="005749A6" w:rsidRDefault="00000000" w:rsidP="005749A6">
            <w:pPr>
              <w:textAlignment w:val="center"/>
            </w:pPr>
            <w:hyperlink r:id="rId62" w:history="1">
              <w:r w:rsidR="005749A6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1597</w:t>
              </w:r>
            </w:hyperlink>
            <w:r w:rsidR="005749A6">
              <w:rPr>
                <w:color w:val="000000"/>
                <w:position w:val="-3"/>
                <w:sz w:val="21"/>
                <w:szCs w:val="21"/>
              </w:rPr>
              <w:t xml:space="preserve"> (SB 5571)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F903" w14:textId="202CADFD" w:rsidR="005749A6" w:rsidRDefault="005749A6" w:rsidP="005749A6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Jonathan Moore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25EA32" w14:textId="79B5868E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Public records act requests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96529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Limiting frivolous claims by modifying administrative and judicial review processes for public records request responses.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EB2DD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H State Govt &amp; T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4A79C7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Springer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2EBE0D" w14:textId="77777777" w:rsidR="005749A6" w:rsidRDefault="005749A6" w:rsidP="005749A6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B03E9A" w14:paraId="560BB199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F0D45D" w14:textId="77777777" w:rsidR="00B03E9A" w:rsidRDefault="00000000">
            <w:pPr>
              <w:textAlignment w:val="center"/>
            </w:pPr>
            <w:hyperlink r:id="rId63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1605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(SB 5668)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3385" w14:textId="69282743" w:rsidR="00B03E9A" w:rsidRDefault="00E067E2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William Belden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0FDF88" w14:textId="1B18B2A5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Small districts/skill center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FF4609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Concerning small districts with less than 2,750 students and significant participation in skill centers.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2EBB2E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CFD3EA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Rule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0189AF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03E9A" w14:paraId="0C6CEB69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A92F2D" w14:textId="77777777" w:rsidR="00B03E9A" w:rsidRDefault="00000000">
            <w:pPr>
              <w:textAlignment w:val="center"/>
            </w:pPr>
            <w:hyperlink r:id="rId64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1643</w:t>
              </w:r>
            </w:hyperlink>
            <w:r w:rsidR="00B03E9A">
              <w:rPr>
                <w:color w:val="000000"/>
                <w:position w:val="-3"/>
                <w:sz w:val="21"/>
                <w:szCs w:val="21"/>
              </w:rPr>
              <w:t xml:space="preserve"> (SB 5498)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50BE3" w14:textId="1E4559E3" w:rsidR="00B03E9A" w:rsidRDefault="00E067E2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83849A" w14:textId="59E7250B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Nurse student loan repayment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82C4B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Creating the hospital-based nurse student loan repayment assistance program under the Washington health corps.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C15FDF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87BB44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27DD98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65127" w14:paraId="30B42A41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8FD0CB" w14:textId="77777777" w:rsidR="00B65127" w:rsidRDefault="00000000" w:rsidP="00B65127">
            <w:pPr>
              <w:textAlignment w:val="center"/>
            </w:pPr>
            <w:hyperlink r:id="rId65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5021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1001)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F56E" w14:textId="69263370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49D7AF" w14:textId="7225C4BA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Audiology &amp; speech compact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E4298C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the audiology and speech-language pathology interstate compact.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1A9296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765D35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Wagoner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E2967E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4E72E10C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C5C839" w14:textId="77777777" w:rsidR="00B65127" w:rsidRDefault="00000000" w:rsidP="00B65127">
            <w:pPr>
              <w:textAlignment w:val="center"/>
            </w:pPr>
            <w:hyperlink r:id="rId66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7B5B" w14:textId="79904339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9EE68E" w14:textId="42EC3921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K-12 education/parent rights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FFCA19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Establishing parents' bill of rights related to their child's public education.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F90C3B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EL/K-12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57038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Dozier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2F58E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4FABF3F1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30739C" w14:textId="77777777" w:rsidR="00B65127" w:rsidRDefault="00000000" w:rsidP="00B65127">
            <w:pPr>
              <w:textAlignment w:val="center"/>
            </w:pPr>
            <w:hyperlink r:id="rId67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5025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0562" w14:textId="2E6FE55C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Patricia Seibert Love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CFF0E0" w14:textId="0C814022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DOC technology systems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58ACF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implementation of technology systems at the department of corrections.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F0A00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370E3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Dozier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295B99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65127" w14:paraId="75C6B443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BA4BF4" w14:textId="77777777" w:rsidR="00B65127" w:rsidRDefault="00000000" w:rsidP="00B65127">
            <w:pPr>
              <w:textAlignment w:val="center"/>
            </w:pPr>
            <w:hyperlink r:id="rId68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5026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1061)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C7BA" w14:textId="15BEB372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Carolyn McKinnon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0009C98" w14:textId="118960D0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Insurance producer education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843B9B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Eliminating prelicensing education requirements for licensed insurance producers.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EF4842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Business, Fin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B3C02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DE8CA6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6D287796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FE6733" w14:textId="77777777" w:rsidR="00B65127" w:rsidRDefault="00000000" w:rsidP="00B65127">
            <w:pPr>
              <w:textAlignment w:val="center"/>
            </w:pPr>
            <w:hyperlink r:id="rId69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5134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E90A" w14:textId="4FF6D8A8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Pat Seibert-Love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C9E8EA" w14:textId="4F22254D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Reentry services &amp; supports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F94D9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reentry services and supports.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22B255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20593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Wilson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0B9A3B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095BA0E4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80B180" w14:textId="77777777" w:rsidR="00B65127" w:rsidRDefault="00000000" w:rsidP="00B65127">
            <w:pPr>
              <w:textAlignment w:val="center"/>
            </w:pPr>
            <w:hyperlink r:id="rId70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5156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E2AB" w14:textId="4BE2805E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sz w:val="21"/>
                <w:szCs w:val="21"/>
              </w:rPr>
              <w:t>Genevieve Howard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2646A8" w14:textId="06E21E52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Farm internship program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7155A1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Expanding the farm internship program.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EEB69E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H Labor &amp; Workpla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E0768F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Torres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311767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6AD61793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B37EF78" w14:textId="77777777" w:rsidR="00B65127" w:rsidRDefault="00000000" w:rsidP="00B65127">
            <w:pPr>
              <w:textAlignment w:val="center"/>
            </w:pPr>
            <w:hyperlink r:id="rId71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5221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(SHB 1289)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1E223" w14:textId="4B638019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EAA19D" w14:textId="62517A68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Opportunity scholarship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346E7C5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program administration for the Washington state opportunity scholarship program.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361AF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HEWDDPS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B5BB53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E002BE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0CEC63FD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5364EE" w14:textId="77777777" w:rsidR="00B65127" w:rsidRDefault="00000000" w:rsidP="00B65127">
            <w:pPr>
              <w:textAlignment w:val="center"/>
            </w:pPr>
            <w:hyperlink r:id="rId72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5229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1231)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87A44" w14:textId="433612C7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Carolyn McKinnon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53C21F" w14:textId="10DD4A4F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Site readiness grants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4AF9EC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Accelerating rural job growth and promoting economic recovery across Washington through site readiness grants.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62CAB2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06E116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Frame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F5DB56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21623462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C48A0B" w14:textId="77777777" w:rsidR="00B65127" w:rsidRDefault="00000000" w:rsidP="00B65127">
            <w:pPr>
              <w:textAlignment w:val="center"/>
            </w:pPr>
            <w:hyperlink r:id="rId73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5243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1273)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778A6" w14:textId="0C7B3204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Jamie</w:t>
            </w:r>
            <w:r>
              <w:t xml:space="preserve"> </w:t>
            </w:r>
            <w:r w:rsidRPr="00DD530E">
              <w:rPr>
                <w:color w:val="000000"/>
                <w:position w:val="-3"/>
                <w:sz w:val="21"/>
                <w:szCs w:val="21"/>
              </w:rPr>
              <w:t>Traugott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F0BD7D" w14:textId="6CF733B4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High school and beyond plans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A210B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high school and beyond planning.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673D8E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Ways &amp; Means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B12FC1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Wellman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81B75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5AA70AA7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F804F8B" w14:textId="77777777" w:rsidR="00B65127" w:rsidRDefault="00000000" w:rsidP="00B65127">
            <w:pPr>
              <w:textAlignment w:val="center"/>
            </w:pPr>
            <w:hyperlink r:id="rId74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5269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C3AD" w14:textId="44F662F9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786D54" w14:textId="022C66AE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Manufacturing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06DD3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Washington state manufacturing.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61A5E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Business, Fin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2672B9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Shewmake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0BFAF4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65127" w14:paraId="5A19E6A1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50825B" w14:textId="77777777" w:rsidR="00B65127" w:rsidRDefault="00000000" w:rsidP="00B65127">
            <w:pPr>
              <w:textAlignment w:val="center"/>
            </w:pPr>
            <w:hyperlink r:id="rId75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5273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</w:t>
            </w:r>
            <w:r w:rsidR="00B65127">
              <w:rPr>
                <w:color w:val="000000"/>
                <w:position w:val="-3"/>
                <w:sz w:val="21"/>
                <w:szCs w:val="21"/>
              </w:rPr>
              <w:lastRenderedPageBreak/>
              <w:t>(SHB 1200)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FD41B" w14:textId="77777777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7964ACE1" w14:textId="1AB8EDFF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9B2D0C">
              <w:rPr>
                <w:color w:val="000000"/>
                <w:position w:val="-3"/>
                <w:sz w:val="21"/>
                <w:szCs w:val="21"/>
              </w:rPr>
              <w:t>Julie Huss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A5C729" w14:textId="4D3EB2F8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Employee information/unions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D62B2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 xml:space="preserve">Requiring public employers to provide employee information to </w:t>
            </w:r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exclusive bargaining representatives.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42B7BD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S Labor &amp; Comm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8F7A17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Valdez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4BB98C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12E91615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B1A63A" w14:textId="77777777" w:rsidR="00B65127" w:rsidRDefault="00000000" w:rsidP="00B65127">
            <w:pPr>
              <w:textAlignment w:val="center"/>
            </w:pPr>
            <w:hyperlink r:id="rId76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5320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1462)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F0F7A" w14:textId="77777777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2C1C60E" w14:textId="62518BDE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42BC95" w14:textId="26493D4F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Journey level electricians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49A534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Concerning journey level electrician certifications of competency.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538625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Labor &amp; Comm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4E1382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Saldana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4F2271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2B5BE443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00CC9E" w14:textId="77777777" w:rsidR="00B65127" w:rsidRDefault="00000000" w:rsidP="00B65127">
            <w:pPr>
              <w:textAlignment w:val="center"/>
            </w:pPr>
            <w:hyperlink r:id="rId77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5470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B0A6" w14:textId="6D6FA79A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B68A97" w14:textId="3ED7F66E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Lactation consultants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5EF7762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Creating a new health profession for lactation consultants.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C3AABE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37A0115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Trudeau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88561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15DF8A3B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509662" w14:textId="77777777" w:rsidR="00B65127" w:rsidRDefault="00000000" w:rsidP="00B65127">
            <w:pPr>
              <w:textAlignment w:val="center"/>
            </w:pPr>
            <w:hyperlink r:id="rId78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5498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1643)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B26C" w14:textId="7150ABB8" w:rsidR="00B65127" w:rsidRDefault="00E067E2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A628B5" w14:textId="2126D694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Nurse student loan repayment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74926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Creating the hospital-based nurse student loan repayment assistance program under the Washington health corps.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2058ED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002CE0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C670BB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B65127" w14:paraId="091D1658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C6BA2C" w14:textId="77777777" w:rsidR="00B65127" w:rsidRDefault="00000000" w:rsidP="00B65127">
            <w:pPr>
              <w:textAlignment w:val="center"/>
            </w:pPr>
            <w:hyperlink r:id="rId79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5534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3E90" w14:textId="4AF88CE9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William Belden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E1016D" w14:textId="0483BE18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Workforce investment board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008B77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 xml:space="preserve">Concerning workforce education investment accountability and oversight board staffing changes. 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F3180A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EE203B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576727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65127" w14:paraId="4FD40E6A" w14:textId="77777777" w:rsidTr="00B65127"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BEED2E9" w14:textId="77777777" w:rsidR="00B65127" w:rsidRDefault="00000000" w:rsidP="00B65127">
            <w:pPr>
              <w:textAlignment w:val="center"/>
            </w:pPr>
            <w:hyperlink r:id="rId80" w:history="1">
              <w:r w:rsidR="00B65127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5571</w:t>
              </w:r>
            </w:hyperlink>
            <w:r w:rsidR="00B65127">
              <w:rPr>
                <w:color w:val="000000"/>
                <w:position w:val="-3"/>
                <w:sz w:val="21"/>
                <w:szCs w:val="21"/>
              </w:rPr>
              <w:t xml:space="preserve"> (HB 1597)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A0C7" w14:textId="65F085BD" w:rsidR="00B65127" w:rsidRDefault="00B65127" w:rsidP="00B65127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Jonathan Moore</w:t>
            </w:r>
          </w:p>
        </w:tc>
        <w:tc>
          <w:tcPr>
            <w:tcW w:w="9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1DFD2D" w14:textId="690CFBB8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Public records act requests</w:t>
            </w:r>
          </w:p>
        </w:tc>
        <w:tc>
          <w:tcPr>
            <w:tcW w:w="15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867A98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Limiting frivolous claims by modifying administrative and judicial review processes for public records request responses.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19EB7D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S State Govt &amp; E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6C052F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Rivers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0FAFB2" w14:textId="77777777" w:rsidR="00B65127" w:rsidRDefault="00B65127" w:rsidP="00B65127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</w:tbl>
    <w:p w14:paraId="1539CEAE" w14:textId="77777777" w:rsidR="00A36448" w:rsidRDefault="00000000">
      <w:pPr>
        <w:pStyle w:val="Heading2"/>
      </w:pPr>
      <w:r>
        <w:t>Monitoring Bills</w:t>
      </w:r>
    </w:p>
    <w:p w14:paraId="65BA9857" w14:textId="77777777" w:rsidR="00A36448" w:rsidRDefault="00A36448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762"/>
        <w:gridCol w:w="1293"/>
        <w:gridCol w:w="2469"/>
        <w:gridCol w:w="2681"/>
        <w:gridCol w:w="1443"/>
        <w:gridCol w:w="1127"/>
        <w:gridCol w:w="1053"/>
      </w:tblGrid>
      <w:tr w:rsidR="00B03E9A" w14:paraId="4F0C2A4E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73251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A56B5" w14:textId="64078B28" w:rsidR="00B03E9A" w:rsidRDefault="00F10F40">
            <w:pPr>
              <w:jc w:val="center"/>
              <w:rPr>
                <w:b/>
                <w:color w:val="000000"/>
                <w:position w:val="-3"/>
                <w:sz w:val="21"/>
                <w:szCs w:val="21"/>
              </w:rPr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Reviewer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6638567" w14:textId="6FE95FBA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019F47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483EF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A51B5E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17CC79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D30DEA" w14:paraId="08DBBDA9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BFBEFD" w14:textId="77777777" w:rsidR="00D30DEA" w:rsidRDefault="00000000" w:rsidP="00D30DEA">
            <w:pPr>
              <w:textAlignment w:val="center"/>
            </w:pPr>
            <w:hyperlink r:id="rId81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1050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6FAF" w14:textId="612C48D0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70EC2C7" w14:textId="12AD4C93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Apprenticeship utilization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53487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Expanding apprenticeship utilization requirements.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20F3CD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E95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6B710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1C2F1095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07C4FF" w14:textId="77777777" w:rsidR="00D30DEA" w:rsidRDefault="00000000" w:rsidP="00D30DEA">
            <w:pPr>
              <w:textAlignment w:val="center"/>
            </w:pPr>
            <w:hyperlink r:id="rId82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1093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CA59" w14:textId="7AF2326B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Jamie Traugott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1D6B36" w14:textId="714C3C9A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K-12 scholarship program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A6EB2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Providing parents and their children with more choices for a quality elementary and secondary education through the family empowerment scholarship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973C2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EADAD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Walsh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D93E1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60806835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9BE803" w14:textId="77777777" w:rsidR="00D30DEA" w:rsidRDefault="00000000" w:rsidP="00D30DEA">
            <w:pPr>
              <w:textAlignment w:val="center"/>
            </w:pPr>
            <w:hyperlink r:id="rId83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1099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3A86" w14:textId="3885316D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20AAA8" w14:textId="5008691C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Public works wages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3FDAA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Requiring certain wages in public works contracts to be at least the prevailing wage in effect when the work is performed.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B3260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C6EF0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Berry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9CDA00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023B00C7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92AA048" w14:textId="77777777" w:rsidR="00D30DEA" w:rsidRDefault="00000000" w:rsidP="00D30DEA">
            <w:pPr>
              <w:textAlignment w:val="center"/>
            </w:pPr>
            <w:hyperlink r:id="rId84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1134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2C76C" w14:textId="68C5F47E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Christine McMullin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53BAA1" w14:textId="5C932156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988 system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2B8F7A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Implementing the 988 behavioral health crisis response and suicide prevention system.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82BFEC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D91E3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Orwall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69C1C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6B81AD65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C9988D8" w14:textId="77777777" w:rsidR="00D30DEA" w:rsidRDefault="00000000" w:rsidP="00D30DEA">
            <w:pPr>
              <w:textAlignment w:val="center"/>
            </w:pPr>
            <w:hyperlink r:id="rId85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SHB 1176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(SB 5247)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AC8E7" w14:textId="0D417412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Irene Shaver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2382F1" w14:textId="35593248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Climate-ready communities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63121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Developing opportunities for service and workforce programs to support climate-ready communities.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DB9110F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D0421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Slatter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8474CC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D30DEA" w14:paraId="0EF3B307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E5DC1F" w14:textId="77777777" w:rsidR="00D30DEA" w:rsidRDefault="00000000" w:rsidP="00D30DEA">
            <w:pPr>
              <w:textAlignment w:val="center"/>
            </w:pPr>
            <w:hyperlink r:id="rId86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1194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6C87" w14:textId="230E986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Irene Shaver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3A88C5" w14:textId="7F2A0A19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Renewable energy workforce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9DE2E8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Training, educating, and inspiring the next generation of the clean and renewable energy workforce.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16A2F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77B367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Klicker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72A5B0C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0C9230D3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27DAF3" w14:textId="77777777" w:rsidR="00D30DEA" w:rsidRDefault="00000000" w:rsidP="00D30DEA">
            <w:pPr>
              <w:textAlignment w:val="center"/>
            </w:pPr>
            <w:hyperlink r:id="rId87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1260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(SB 5480)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BFA9" w14:textId="01F9744C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2077A17" w14:textId="459A2BDE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Work-limiting disability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E387B7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Accelerating stability for people with a work-limiting disability or incapacity.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ADA5CA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Human Svc, You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2094F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Alvarado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AFE65B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D30DEA" w14:paraId="2C6DBB8D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67B96F" w14:textId="77777777" w:rsidR="00D30DEA" w:rsidRDefault="00000000" w:rsidP="00D30DEA">
            <w:pPr>
              <w:textAlignment w:val="center"/>
            </w:pPr>
            <w:hyperlink r:id="rId88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1282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(SB 5322)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3A247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26649BD9" w14:textId="3D2546C6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sz w:val="21"/>
                <w:szCs w:val="21"/>
              </w:rPr>
              <w:t>Darrell Jennings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941CCAA" w14:textId="60729254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Public building materials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C555A77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Requiring environmental and labor reporting for public building construction and renovation material.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7C76B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Cap Budget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E37BD6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Duerr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129868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210B4C67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C0EE09" w14:textId="77777777" w:rsidR="00D30DEA" w:rsidRDefault="00000000" w:rsidP="00D30DEA">
            <w:pPr>
              <w:textAlignment w:val="center"/>
            </w:pPr>
            <w:hyperlink r:id="rId89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1361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B273" w14:textId="5A18F09F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BB2D52">
              <w:rPr>
                <w:color w:val="000000"/>
                <w:position w:val="-3"/>
                <w:sz w:val="21"/>
                <w:szCs w:val="21"/>
              </w:rPr>
              <w:t>Julie Huss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7892A1" w14:textId="7CBBACEB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State employment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9E0FA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Updating statutes related to state employment by removing obsolete language, eliminating unnecessary reports, conforming a reporting period to fiscal year, and modernizing employee pay procedures.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CAE8D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D522C1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Abbarno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7113A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07DDD86A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7ECC61" w14:textId="77777777" w:rsidR="00D30DEA" w:rsidRDefault="00000000" w:rsidP="00D30DEA">
            <w:pPr>
              <w:textAlignment w:val="center"/>
            </w:pPr>
            <w:hyperlink r:id="rId90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1393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(SB 5545)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EDDEE" w14:textId="09D3E3AC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739196" w14:textId="74FBC203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Journey level electricians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A4F3FF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the requirements to obtain a journey level electrician certificate of competency.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31429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Labor &amp; Workpl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D3B91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Schmidt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6FE62B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7B62F929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C41759" w14:textId="77777777" w:rsidR="00D30DEA" w:rsidRDefault="00000000" w:rsidP="00D30DEA">
            <w:pPr>
              <w:textAlignment w:val="center"/>
            </w:pPr>
            <w:hyperlink r:id="rId91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1458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0425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D952FFF" w14:textId="33F5BDEF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C09E0D" w14:textId="61A4E294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Apprenticeship programs/UI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7C481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unemployment insurance benefits for apprenticeship program participants.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E58AD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Labor &amp; Workpl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0D468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Shavers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858A29A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08B41FD8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FD869E" w14:textId="77777777" w:rsidR="00D30DEA" w:rsidRDefault="00000000" w:rsidP="00D30DEA">
            <w:pPr>
              <w:textAlignment w:val="center"/>
            </w:pPr>
            <w:hyperlink r:id="rId92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1462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(SB 5320)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C994" w14:textId="7584400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222473" w14:textId="2F5EF02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Journey level electricians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DD53C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journey level electrician certifications of competency.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E4BB6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Labor &amp; Workpl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F6801C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Doglio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C9DB1A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4E96DB00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365759" w14:textId="77777777" w:rsidR="00D30DEA" w:rsidRDefault="00000000" w:rsidP="00D30DEA">
            <w:pPr>
              <w:textAlignment w:val="center"/>
            </w:pPr>
            <w:hyperlink r:id="rId93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1525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BA217" w14:textId="6D995450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CC19573" w14:textId="0C552290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Apprenticeships/child care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8F256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eligibility for working connections child care benefits for persons participating in state registered apprenticeships.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9A065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Human Svc, You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F12E3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Fosse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85BC5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D30DEA" w14:paraId="7CF8FB6B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C5C6BD7" w14:textId="77777777" w:rsidR="00D30DEA" w:rsidRDefault="00000000" w:rsidP="00D30DEA">
            <w:pPr>
              <w:textAlignment w:val="center"/>
            </w:pPr>
            <w:hyperlink r:id="rId94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1531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5E09" w14:textId="2E446000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0A1CC9B" w14:textId="74261389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Aerospace industry dev.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A33244F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Promoting economic development of the aerospace industry through a committee empowered to advise on industry issues other than the siting of commercial airports.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04C7E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 Innov, Comm &amp;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760DF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Dent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5035C4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03E9A" w14:paraId="4A0AB249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D224F7" w14:textId="77777777" w:rsidR="00B03E9A" w:rsidRDefault="00000000">
            <w:pPr>
              <w:textAlignment w:val="center"/>
            </w:pPr>
            <w:hyperlink r:id="rId95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1594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E80A" w14:textId="74733E88" w:rsidR="00B03E9A" w:rsidRDefault="00E067E2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E1038D" w14:textId="68CC756E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Residential electrician cert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15220C0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Allowing certain types of maintenance experience to substitute for work experience required to be eligible to take the examination for the residential maintenance specialty electrician certificate.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BF2836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Labor &amp; Workpla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E767DE0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Goehner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2C7E78D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B03E9A" w14:paraId="19267722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667EDB" w14:textId="77777777" w:rsidR="00B03E9A" w:rsidRDefault="00000000">
            <w:pPr>
              <w:textAlignment w:val="center"/>
            </w:pPr>
            <w:hyperlink r:id="rId96" w:history="1">
              <w:r w:rsidR="00B03E9A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1697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AFB0" w14:textId="030CA96A" w:rsidR="00B03E9A" w:rsidRDefault="00E067E2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1D43FE" w14:textId="57EF6A66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Early achievers, voluntary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7C63619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Making the early achievers quality rating and improvement system voluntary.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163A38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H Human Svc, You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1C447B7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Walsh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001B5C" w14:textId="77777777" w:rsidR="00B03E9A" w:rsidRDefault="00B03E9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D30DEA" w14:paraId="4016DC1B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3B51D9A" w14:textId="77777777" w:rsidR="00D30DEA" w:rsidRDefault="00000000" w:rsidP="00D30DEA">
            <w:pPr>
              <w:textAlignment w:val="center"/>
            </w:pPr>
            <w:hyperlink r:id="rId97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5061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(HB 1320)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B331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EA2A5EF" w14:textId="7FE34D04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sz w:val="21"/>
                <w:szCs w:val="21"/>
              </w:rPr>
              <w:t>Julie Huss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3D9D60" w14:textId="054DA43F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Personnel records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CB2C3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access to personnel records.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16CFB2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Labor &amp; Comm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CEAC1BB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Kuderer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5170B3C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Concerns</w:t>
            </w:r>
          </w:p>
        </w:tc>
      </w:tr>
      <w:tr w:rsidR="00D30DEA" w14:paraId="7C074508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06D372" w14:textId="77777777" w:rsidR="00D30DEA" w:rsidRDefault="00000000" w:rsidP="00D30DEA">
            <w:pPr>
              <w:textAlignment w:val="center"/>
            </w:pPr>
            <w:hyperlink r:id="rId98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5247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(SHB 1176)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35CA" w14:textId="4E0E9A13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D76DA">
              <w:rPr>
                <w:color w:val="000000"/>
                <w:position w:val="-3"/>
                <w:sz w:val="21"/>
                <w:szCs w:val="21"/>
              </w:rPr>
              <w:t>Irene Shaver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8EA9BDF" w14:textId="10C47946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Climate-ready communities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B6AA39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Developing opportunities for service and workforce programs to support climate-ready communities.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51288B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RecComm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13721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Nobles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0C3983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D30DEA" w14:paraId="73DF9D7F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DF03A38" w14:textId="77777777" w:rsidR="00D30DEA" w:rsidRDefault="00000000" w:rsidP="00D30DEA">
            <w:pPr>
              <w:textAlignment w:val="center"/>
            </w:pPr>
            <w:hyperlink r:id="rId99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5322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(HB 1282)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48DA" w14:textId="21399C0D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9B2D0C">
              <w:rPr>
                <w:color w:val="000000"/>
                <w:position w:val="-3"/>
                <w:sz w:val="21"/>
                <w:szCs w:val="21"/>
              </w:rPr>
              <w:t>Darrell Jennings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F648FD" w14:textId="64B56B89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Public building materials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5AF92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Requiring environmental and labor reporting for public building construction and renovation material.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F157F4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Environment, En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C0710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Wellman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FBDEAA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307B6EB1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A9FE01" w14:textId="77777777" w:rsidR="00D30DEA" w:rsidRDefault="00000000" w:rsidP="00D30DEA">
            <w:pPr>
              <w:textAlignment w:val="center"/>
            </w:pPr>
            <w:hyperlink r:id="rId100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5356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C262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25CAB03D" w14:textId="77777777" w:rsidR="00E067E2" w:rsidRDefault="00E067E2" w:rsidP="00E067E2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DE2F354" w14:textId="60F2F268" w:rsidR="00E067E2" w:rsidRPr="00E067E2" w:rsidRDefault="00E067E2" w:rsidP="00E067E2">
            <w:pPr>
              <w:rPr>
                <w:sz w:val="21"/>
                <w:szCs w:val="21"/>
              </w:rPr>
            </w:pPr>
            <w:r w:rsidRPr="00E067E2">
              <w:rPr>
                <w:sz w:val="21"/>
                <w:szCs w:val="21"/>
              </w:rPr>
              <w:t>Grant Rodeheaver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8269B7" w14:textId="4356A41E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Procurement/automated system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1E8D4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Establishing guidelines for government procurement and use of automated decision systems in order to protect consumers, improve transparency, and create more market predictability.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51E1FE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Environment, E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B9BAC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Hasegawa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3402FEC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08143D67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A523CBE" w14:textId="77777777" w:rsidR="00D30DEA" w:rsidRDefault="00000000" w:rsidP="00D30DEA">
            <w:pPr>
              <w:textAlignment w:val="center"/>
            </w:pPr>
            <w:hyperlink r:id="rId101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5480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(HB 1260)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2378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5FFF5CCC" w14:textId="50205A15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F10098" w14:textId="369DD4F4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Work-limiting disability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B08A35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Accelerating stability for people with a work-limiting disability or incapacity.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B2D59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Human Services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B7EC00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Kauffman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E58B0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Support</w:t>
            </w:r>
          </w:p>
        </w:tc>
      </w:tr>
      <w:tr w:rsidR="00D30DEA" w14:paraId="25EBDFD9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B845D6E" w14:textId="77777777" w:rsidR="00D30DEA" w:rsidRDefault="00000000" w:rsidP="00D30DEA">
            <w:pPr>
              <w:textAlignment w:val="center"/>
            </w:pPr>
            <w:hyperlink r:id="rId102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5499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7C40" w14:textId="24257C23" w:rsidR="00D30DEA" w:rsidRDefault="00473780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E067E2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010399" w14:textId="6297D4E0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Multistate nurse licensure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F3FF16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the multistate nurse licensure compact.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8DEE99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Health &amp; Long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0723F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Mullet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FAD5E2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7D70813F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4F749C4" w14:textId="77777777" w:rsidR="00D30DEA" w:rsidRDefault="00000000" w:rsidP="00D30DEA">
            <w:pPr>
              <w:textAlignment w:val="center"/>
            </w:pPr>
            <w:hyperlink r:id="rId103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5545</w:t>
              </w:r>
            </w:hyperlink>
            <w:r w:rsidR="00D30DEA">
              <w:rPr>
                <w:color w:val="000000"/>
                <w:position w:val="-3"/>
                <w:sz w:val="21"/>
                <w:szCs w:val="21"/>
              </w:rPr>
              <w:t xml:space="preserve"> (HB 1393)</w:t>
            </w:r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7309" w14:textId="6A92465A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  <w:r w:rsidRPr="007F4507">
              <w:rPr>
                <w:color w:val="000000"/>
                <w:position w:val="-3"/>
                <w:sz w:val="21"/>
                <w:szCs w:val="21"/>
              </w:rPr>
              <w:t>Genevieve Howard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DD5DE68" w14:textId="0D818C2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Journey level electricians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0C245CD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the requirements to obtain a journey level electrician certificate of competency.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FC936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Labor &amp; Comm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B0A126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MacEwen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62325DE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  <w:tr w:rsidR="00D30DEA" w14:paraId="6E512E45" w14:textId="77777777" w:rsidTr="00D30DEA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1B58A7" w14:textId="77777777" w:rsidR="00D30DEA" w:rsidRDefault="00000000" w:rsidP="00D30DEA">
            <w:pPr>
              <w:textAlignment w:val="center"/>
            </w:pPr>
            <w:hyperlink r:id="rId104" w:history="1">
              <w:r w:rsidR="00D30DEA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5554</w:t>
              </w:r>
            </w:hyperlink>
          </w:p>
        </w:tc>
        <w:tc>
          <w:tcPr>
            <w:tcW w:w="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71E3" w14:textId="77777777" w:rsidR="00D30DEA" w:rsidRDefault="00D30DEA" w:rsidP="00D30DEA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84E9DCF" w14:textId="62AFA039" w:rsidR="00473780" w:rsidRPr="00473780" w:rsidRDefault="00473780" w:rsidP="00473780">
            <w:pPr>
              <w:rPr>
                <w:sz w:val="21"/>
                <w:szCs w:val="21"/>
              </w:rPr>
            </w:pPr>
            <w:r w:rsidRPr="00473780">
              <w:rPr>
                <w:sz w:val="21"/>
                <w:szCs w:val="21"/>
              </w:rPr>
              <w:t>Yokiko Hayashi-Saguil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424E7CC" w14:textId="664BE2F4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College grant award amounts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DD2A8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Concerning Washington college grant award amounts.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B4E6A4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000EF81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Nguyen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F0FE1B" w14:textId="77777777" w:rsidR="00D30DEA" w:rsidRDefault="00D30DEA" w:rsidP="00D30DEA">
            <w:r>
              <w:rPr>
                <w:color w:val="000000"/>
                <w:position w:val="-3"/>
                <w:sz w:val="21"/>
                <w:szCs w:val="21"/>
              </w:rPr>
              <w:t>Neutral</w:t>
            </w:r>
          </w:p>
        </w:tc>
      </w:tr>
    </w:tbl>
    <w:p w14:paraId="3B68EC73" w14:textId="77777777" w:rsidR="00A36448" w:rsidRDefault="00000000">
      <w:pPr>
        <w:pStyle w:val="Heading2"/>
      </w:pPr>
      <w:r>
        <w:t>Other Bills</w:t>
      </w:r>
    </w:p>
    <w:p w14:paraId="4343DA75" w14:textId="77777777" w:rsidR="00A36448" w:rsidRDefault="00A36448"/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 w:firstRow="1" w:lastRow="0" w:firstColumn="1" w:lastColumn="0" w:noHBand="0" w:noVBand="1"/>
      </w:tblPr>
      <w:tblGrid>
        <w:gridCol w:w="762"/>
        <w:gridCol w:w="1322"/>
        <w:gridCol w:w="2354"/>
        <w:gridCol w:w="2843"/>
        <w:gridCol w:w="1443"/>
        <w:gridCol w:w="1088"/>
        <w:gridCol w:w="1016"/>
      </w:tblGrid>
      <w:tr w:rsidR="00B03E9A" w14:paraId="0269D64C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209CD0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Bill #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9C77" w14:textId="10726383" w:rsidR="00B03E9A" w:rsidRDefault="00F10F40">
            <w:pPr>
              <w:jc w:val="center"/>
              <w:rPr>
                <w:b/>
                <w:color w:val="000000"/>
                <w:position w:val="-3"/>
                <w:sz w:val="21"/>
                <w:szCs w:val="21"/>
              </w:rPr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Reviewer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72C9708" w14:textId="14F54541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Abbrev. Title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4AABB9D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Short Description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4EC483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Status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9BE33C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Sponsor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26972E6" w14:textId="77777777" w:rsidR="00B03E9A" w:rsidRDefault="00B03E9A">
            <w:pPr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>Position</w:t>
            </w:r>
          </w:p>
        </w:tc>
      </w:tr>
      <w:tr w:rsidR="009C5D2C" w14:paraId="0B55CFE4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CB0B21" w14:textId="77777777" w:rsidR="009C5D2C" w:rsidRDefault="00000000" w:rsidP="009C5D2C">
            <w:pPr>
              <w:textAlignment w:val="center"/>
            </w:pPr>
            <w:hyperlink r:id="rId105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1399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2939" w14:textId="3BF0917F" w:rsidR="009C5D2C" w:rsidRDefault="009C5D2C" w:rsidP="009C5D2C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Lynn Palmanteer-Holder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E76ECC5" w14:textId="499FB55A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Native American scholarships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661E1A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Establishing a Native American scholarship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F9DB1CC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BABD99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Lekanoff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A084BEE" w14:textId="77777777" w:rsidR="009C5D2C" w:rsidRDefault="009C5D2C" w:rsidP="009C5D2C"/>
        </w:tc>
      </w:tr>
      <w:tr w:rsidR="009C5D2C" w14:paraId="03A8482D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151CEA" w14:textId="77777777" w:rsidR="009C5D2C" w:rsidRDefault="00000000" w:rsidP="009C5D2C">
            <w:pPr>
              <w:textAlignment w:val="center"/>
            </w:pPr>
            <w:hyperlink r:id="rId106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1464</w:t>
              </w:r>
            </w:hyperlink>
            <w:r w:rsidR="009C5D2C">
              <w:rPr>
                <w:color w:val="000000"/>
                <w:position w:val="-3"/>
                <w:sz w:val="21"/>
                <w:szCs w:val="21"/>
              </w:rPr>
              <w:t xml:space="preserve"> (SB 5518)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CAA3" w14:textId="7A571F90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Grant Rodeheaver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033AF7" w14:textId="212315EC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Ransomware/state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F9D63E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 xml:space="preserve">Concerning the protection of critical constituent and state operational data against the financial and personal harm caused by ransomware and </w:t>
            </w:r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other malicious cyber activities.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9CF16D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H State Govt &amp; T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E6A177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Hackney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CD14EB" w14:textId="77777777" w:rsidR="009C5D2C" w:rsidRDefault="009C5D2C" w:rsidP="009C5D2C"/>
        </w:tc>
      </w:tr>
      <w:tr w:rsidR="009C5D2C" w14:paraId="43A9B61B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E5A0CA" w14:textId="77777777" w:rsidR="009C5D2C" w:rsidRDefault="00000000" w:rsidP="009C5D2C">
            <w:pPr>
              <w:textAlignment w:val="center"/>
            </w:pPr>
            <w:hyperlink r:id="rId107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1466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2FA1" w14:textId="3E0BC58D" w:rsidR="009C5D2C" w:rsidRDefault="009C5D2C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AE4468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956594C" w14:textId="37C6A921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Dental auxiliaries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0AC925F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Concerning currently credentialed dental auxiliaries.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7783795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F9065A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757F83" w14:textId="77777777" w:rsidR="009C5D2C" w:rsidRDefault="009C5D2C" w:rsidP="009C5D2C"/>
        </w:tc>
      </w:tr>
      <w:tr w:rsidR="009C5D2C" w14:paraId="362C5249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0BC0AD7" w14:textId="77777777" w:rsidR="009C5D2C" w:rsidRDefault="00000000" w:rsidP="009C5D2C">
            <w:pPr>
              <w:textAlignment w:val="center"/>
            </w:pPr>
            <w:hyperlink r:id="rId108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1576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C914" w14:textId="7AFADBC5" w:rsidR="009C5D2C" w:rsidRDefault="00CD5831" w:rsidP="009C5D2C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Anna </w:t>
            </w:r>
            <w:r w:rsidRPr="00AE4468">
              <w:rPr>
                <w:color w:val="000000"/>
                <w:position w:val="-3"/>
                <w:sz w:val="21"/>
                <w:szCs w:val="21"/>
              </w:rPr>
              <w:t>Nikolaeva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8F8BC90" w14:textId="215708C2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Dentist compact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66ADB6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Concerning the dentist and dental hygienist compact.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323114F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Postsec Ed &amp; W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5BD6A6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Caldier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54654B4" w14:textId="77777777" w:rsidR="009C5D2C" w:rsidRDefault="009C5D2C" w:rsidP="009C5D2C"/>
        </w:tc>
      </w:tr>
      <w:tr w:rsidR="009C5D2C" w14:paraId="30F3F552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D5D8CA4" w14:textId="77777777" w:rsidR="009C5D2C" w:rsidRDefault="00000000" w:rsidP="009C5D2C">
            <w:pPr>
              <w:textAlignment w:val="center"/>
            </w:pPr>
            <w:hyperlink r:id="rId109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1615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01E0" w14:textId="3815E967" w:rsidR="009C5D2C" w:rsidRDefault="00CD5831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CD5831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E94C69" w14:textId="16E9CC80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Education savings accounts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9255A5E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Creating the students first program which establishes education savings accounts for students in need of support.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08BC84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F34CACD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Eslick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54F2D1" w14:textId="77777777" w:rsidR="009C5D2C" w:rsidRDefault="009C5D2C" w:rsidP="009C5D2C"/>
        </w:tc>
      </w:tr>
      <w:tr w:rsidR="009C5D2C" w14:paraId="0129F6C9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A1729E0" w14:textId="77777777" w:rsidR="009C5D2C" w:rsidRDefault="00000000" w:rsidP="009C5D2C">
            <w:pPr>
              <w:textAlignment w:val="center"/>
            </w:pPr>
            <w:hyperlink r:id="rId110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1622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70A7A" w14:textId="679A5E39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>
              <w:rPr>
                <w:color w:val="000000"/>
                <w:position w:val="-3"/>
                <w:sz w:val="21"/>
                <w:szCs w:val="21"/>
              </w:rPr>
              <w:t>J</w:t>
            </w:r>
            <w:r w:rsidRPr="00473780">
              <w:rPr>
                <w:color w:val="000000"/>
                <w:position w:val="-3"/>
                <w:sz w:val="21"/>
                <w:szCs w:val="21"/>
              </w:rPr>
              <w:t>ennifer Dellinger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AE3D1C" w14:textId="7EEFAAC4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Students/homelessness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86B20A2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Supporting the needs of students experiencing homelessness.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0CFA8F1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90E0F9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Fey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6136582" w14:textId="77777777" w:rsidR="009C5D2C" w:rsidRDefault="009C5D2C" w:rsidP="009C5D2C"/>
        </w:tc>
      </w:tr>
      <w:tr w:rsidR="009C5D2C" w14:paraId="5164D718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ED263B" w14:textId="77777777" w:rsidR="009C5D2C" w:rsidRDefault="00000000" w:rsidP="009C5D2C">
            <w:pPr>
              <w:textAlignment w:val="center"/>
            </w:pPr>
            <w:hyperlink r:id="rId111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1678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DCDC" w14:textId="21D50DAB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1E07B87" w14:textId="30D9CC1A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Dental therapists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BEFC408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Establishing and authorizing the profession of dental therapy.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8404684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DE0719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Riccelli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4C33F6C" w14:textId="77777777" w:rsidR="009C5D2C" w:rsidRDefault="009C5D2C" w:rsidP="009C5D2C"/>
        </w:tc>
      </w:tr>
      <w:tr w:rsidR="009C5D2C" w14:paraId="276C4592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9C8ACA" w14:textId="77777777" w:rsidR="009C5D2C" w:rsidRDefault="00000000" w:rsidP="009C5D2C">
            <w:pPr>
              <w:textAlignment w:val="center"/>
            </w:pPr>
            <w:hyperlink r:id="rId112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1692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24DE4" w14:textId="069FE81E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4851D68" w14:textId="4760AE7A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Student advisory groups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1C5F733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Creating student advisory groups.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2A91FE4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Education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3948CA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Bergquist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9AA5ADA" w14:textId="77777777" w:rsidR="009C5D2C" w:rsidRDefault="009C5D2C" w:rsidP="009C5D2C"/>
        </w:tc>
      </w:tr>
      <w:tr w:rsidR="009C5D2C" w14:paraId="4A6114B0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FB5CCD9" w14:textId="77777777" w:rsidR="009C5D2C" w:rsidRDefault="00000000" w:rsidP="009C5D2C">
            <w:pPr>
              <w:textAlignment w:val="center"/>
            </w:pPr>
            <w:hyperlink r:id="rId113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1693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5F0C" w14:textId="3B166434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Jennifer Dellinger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80A6BA" w14:textId="50432049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Student homelessness pilot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891E2F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Expanding the students experiencing homelessness and foster youth pilot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D57F194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Approps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1DB8206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Lekanoff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D17F00D" w14:textId="77777777" w:rsidR="009C5D2C" w:rsidRDefault="009C5D2C" w:rsidP="009C5D2C"/>
        </w:tc>
      </w:tr>
      <w:tr w:rsidR="009C5D2C" w14:paraId="1EA1969D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963886C" w14:textId="77777777" w:rsidR="009C5D2C" w:rsidRDefault="00000000" w:rsidP="009C5D2C">
            <w:pPr>
              <w:textAlignment w:val="center"/>
            </w:pPr>
            <w:hyperlink r:id="rId114" w:history="1">
              <w:r w:rsidR="009C5D2C">
                <w:rPr>
                  <w:color w:val="0000CC"/>
                  <w:position w:val="-3"/>
                  <w:sz w:val="21"/>
                  <w:szCs w:val="21"/>
                  <w:u w:val="single"/>
                </w:rPr>
                <w:t>HB 1694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3859E" w14:textId="15D4A084" w:rsidR="009C5D2C" w:rsidRDefault="00473780" w:rsidP="009C5D2C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Anna Nikolaeva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753A9A" w14:textId="6C5D109F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Home care workforce shortage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E55F599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Addressing home care workforce shortages.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BBA548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H HC/Wellness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C0858F" w14:textId="77777777" w:rsidR="009C5D2C" w:rsidRDefault="009C5D2C" w:rsidP="009C5D2C">
            <w:r>
              <w:rPr>
                <w:color w:val="000000"/>
                <w:position w:val="-3"/>
                <w:sz w:val="21"/>
                <w:szCs w:val="21"/>
              </w:rPr>
              <w:t>Alvarado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D0A6F3" w14:textId="77777777" w:rsidR="009C5D2C" w:rsidRDefault="009C5D2C" w:rsidP="009C5D2C"/>
        </w:tc>
      </w:tr>
      <w:tr w:rsidR="00DE102F" w14:paraId="08D1AB97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E013CB" w14:textId="77777777" w:rsidR="00DE102F" w:rsidRDefault="00000000" w:rsidP="00DE102F">
            <w:pPr>
              <w:textAlignment w:val="center"/>
            </w:pPr>
            <w:hyperlink r:id="rId115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SSB 5225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32127" w14:textId="77777777" w:rsidR="00DE102F" w:rsidRDefault="00DE102F" w:rsidP="00DE102F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3B8C99D" w14:textId="598B8C3D" w:rsidR="00DE102F" w:rsidRDefault="00DE102F" w:rsidP="00DE102F">
            <w:pPr>
              <w:rPr>
                <w:color w:val="000000"/>
                <w:position w:val="-3"/>
                <w:sz w:val="21"/>
                <w:szCs w:val="21"/>
              </w:rPr>
            </w:pPr>
            <w:r w:rsidRPr="00AE4468">
              <w:rPr>
                <w:sz w:val="21"/>
                <w:szCs w:val="21"/>
              </w:rPr>
              <w:t>Jennifer Dellinger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26417E8" w14:textId="1F2C5B5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Working conn. child care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F5EBDB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Increasing access to the working connections child care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6622D4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RecComm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E52D2A3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Wilson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A67BD30" w14:textId="77777777" w:rsidR="00DE102F" w:rsidRDefault="00DE102F" w:rsidP="00DE102F"/>
        </w:tc>
      </w:tr>
      <w:tr w:rsidR="00DE102F" w14:paraId="37E1A5CB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B06877" w14:textId="77777777" w:rsidR="00DE102F" w:rsidRDefault="00000000" w:rsidP="00DE102F">
            <w:pPr>
              <w:textAlignment w:val="center"/>
            </w:pPr>
            <w:hyperlink r:id="rId116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5518</w:t>
              </w:r>
            </w:hyperlink>
            <w:r w:rsidR="00DE102F">
              <w:rPr>
                <w:color w:val="000000"/>
                <w:position w:val="-3"/>
                <w:sz w:val="21"/>
                <w:szCs w:val="21"/>
              </w:rPr>
              <w:t xml:space="preserve"> (HB 1464)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A3F9" w14:textId="598FED68" w:rsidR="00DE102F" w:rsidRDefault="00DE102F" w:rsidP="00DE102F">
            <w:pPr>
              <w:rPr>
                <w:color w:val="000000"/>
                <w:position w:val="-3"/>
                <w:sz w:val="21"/>
                <w:szCs w:val="21"/>
              </w:rPr>
            </w:pPr>
            <w:r w:rsidRPr="00AE4468">
              <w:rPr>
                <w:color w:val="000000"/>
                <w:position w:val="-3"/>
                <w:sz w:val="21"/>
                <w:szCs w:val="21"/>
              </w:rPr>
              <w:t>Grant Rodeheaver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0A4884F" w14:textId="631B3791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Ransomware/state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30DE18B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Concerning the protection of critical constituent and state operational data against the financial and personal harm caused by ransomware and other malicious cyber activities.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9256BC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Environment, E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71622F2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Boehnke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475DAD" w14:textId="77777777" w:rsidR="00DE102F" w:rsidRDefault="00DE102F" w:rsidP="00DE102F"/>
        </w:tc>
      </w:tr>
      <w:tr w:rsidR="00DE102F" w14:paraId="152A9B1B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6A21E75" w14:textId="77777777" w:rsidR="00DE102F" w:rsidRDefault="00000000" w:rsidP="00DE102F">
            <w:pPr>
              <w:textAlignment w:val="center"/>
            </w:pPr>
            <w:hyperlink r:id="rId117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5557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9BAB" w14:textId="3909CC3A" w:rsidR="00DE102F" w:rsidRDefault="00473780" w:rsidP="00DE102F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Cherie Berthon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47753CE" w14:textId="0CB24953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Part-time faculty pay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0D6F5DB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Providing pay equity for part-time faculty.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1A29B50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62D3437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Liias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F38E80B" w14:textId="77777777" w:rsidR="00DE102F" w:rsidRDefault="00DE102F" w:rsidP="00DE102F"/>
        </w:tc>
      </w:tr>
      <w:tr w:rsidR="00DE102F" w14:paraId="6F8F58DE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E8D1BA0" w14:textId="77777777" w:rsidR="00DE102F" w:rsidRDefault="00000000" w:rsidP="00DE102F">
            <w:pPr>
              <w:textAlignment w:val="center"/>
            </w:pPr>
            <w:hyperlink r:id="rId118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5631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C4134" w14:textId="6C227585" w:rsidR="00DE102F" w:rsidRDefault="00473780" w:rsidP="00DE102F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669812C" w14:textId="3B67B089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DACA/state agency acceptance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88D49BB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Requiring state agencies to clearly identify programs and services which accept applicants with deferred action for childhood arrival status.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F524F1F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State Govt &amp; E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3B216FA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Torres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2284FEF" w14:textId="77777777" w:rsidR="00DE102F" w:rsidRDefault="00DE102F" w:rsidP="00DE102F"/>
        </w:tc>
      </w:tr>
      <w:tr w:rsidR="00DE102F" w14:paraId="1A7B9D17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9511CB4" w14:textId="77777777" w:rsidR="00DE102F" w:rsidRDefault="00000000" w:rsidP="00DE102F">
            <w:pPr>
              <w:textAlignment w:val="center"/>
            </w:pPr>
            <w:hyperlink r:id="rId119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5655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364E" w14:textId="25B9625D" w:rsidR="00DE102F" w:rsidRDefault="00473780" w:rsidP="00DE102F">
            <w:pPr>
              <w:rPr>
                <w:color w:val="000000"/>
                <w:position w:val="-3"/>
                <w:sz w:val="21"/>
                <w:szCs w:val="21"/>
              </w:rPr>
            </w:pPr>
            <w:r w:rsidRPr="00473780">
              <w:rPr>
                <w:color w:val="000000"/>
                <w:position w:val="-3"/>
                <w:sz w:val="21"/>
                <w:szCs w:val="21"/>
              </w:rPr>
              <w:t>Yokiko Hayashi-Saguil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7C7207F" w14:textId="698E1BAA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WA achievers grant program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D3692AF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Creating the Washington achievers grant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1A628A8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7269C8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Torres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650F2B2" w14:textId="77777777" w:rsidR="00DE102F" w:rsidRDefault="00DE102F" w:rsidP="00DE102F"/>
        </w:tc>
      </w:tr>
      <w:tr w:rsidR="00DE102F" w14:paraId="72E0A08A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4629BD" w14:textId="77777777" w:rsidR="00DE102F" w:rsidRDefault="00000000" w:rsidP="00DE102F">
            <w:pPr>
              <w:textAlignment w:val="center"/>
            </w:pPr>
            <w:hyperlink r:id="rId120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5658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EC2F" w14:textId="77777777" w:rsidR="00DE102F" w:rsidRDefault="00DE102F" w:rsidP="00DE102F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6F00753F" w14:textId="2C06893E" w:rsidR="00473780" w:rsidRPr="00473780" w:rsidRDefault="00473780" w:rsidP="00473780">
            <w:pPr>
              <w:rPr>
                <w:sz w:val="21"/>
                <w:szCs w:val="21"/>
              </w:rPr>
            </w:pPr>
            <w:r w:rsidRPr="00473780">
              <w:rPr>
                <w:sz w:val="21"/>
                <w:szCs w:val="21"/>
              </w:rPr>
              <w:t>Darrell Jennings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05BBFBD9" w14:textId="1AD8173E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Higher ed. comp. bidding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7B9728D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Concerning competitive bidding thresholds for institutions of higher education.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06C3FF9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Higher Ed &amp; Wor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3DF0881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Hunt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E55F68E" w14:textId="77777777" w:rsidR="00DE102F" w:rsidRDefault="00DE102F" w:rsidP="00DE102F"/>
        </w:tc>
      </w:tr>
      <w:tr w:rsidR="00DE102F" w14:paraId="15BE972A" w14:textId="77777777" w:rsidTr="009C5D2C">
        <w:tc>
          <w:tcPr>
            <w:tcW w:w="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E7BD12F" w14:textId="77777777" w:rsidR="00DE102F" w:rsidRDefault="00000000" w:rsidP="00DE102F">
            <w:pPr>
              <w:textAlignment w:val="center"/>
            </w:pPr>
            <w:hyperlink r:id="rId121" w:history="1">
              <w:r w:rsidR="00DE102F">
                <w:rPr>
                  <w:color w:val="0000CC"/>
                  <w:position w:val="-3"/>
                  <w:sz w:val="21"/>
                  <w:szCs w:val="21"/>
                  <w:u w:val="single"/>
                </w:rPr>
                <w:t>SB 5666</w:t>
              </w:r>
            </w:hyperlink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7702" w14:textId="77777777" w:rsidR="00DE102F" w:rsidRDefault="00DE102F" w:rsidP="00DE102F">
            <w:pPr>
              <w:rPr>
                <w:color w:val="000000"/>
                <w:position w:val="-3"/>
                <w:sz w:val="21"/>
                <w:szCs w:val="21"/>
              </w:rPr>
            </w:pPr>
          </w:p>
          <w:p w14:paraId="0B815EBB" w14:textId="4BAFE2A3" w:rsidR="00473780" w:rsidRPr="00473780" w:rsidRDefault="00473780" w:rsidP="00473780">
            <w:pPr>
              <w:rPr>
                <w:sz w:val="21"/>
                <w:szCs w:val="21"/>
              </w:rPr>
            </w:pPr>
            <w:r w:rsidRPr="00473780">
              <w:rPr>
                <w:sz w:val="21"/>
                <w:szCs w:val="21"/>
              </w:rPr>
              <w:t>Jennifer Dellinger</w:t>
            </w:r>
          </w:p>
        </w:tc>
        <w:tc>
          <w:tcPr>
            <w:tcW w:w="10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5F14C613" w14:textId="7F9ED5EA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CTC student housing pilot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3AFFA41D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Establishing a community or technical college student housing pilot program.</w:t>
            </w:r>
          </w:p>
        </w:tc>
        <w:tc>
          <w:tcPr>
            <w:tcW w:w="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7C47C4DF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S Higher Ed &amp; Wo</w:t>
            </w:r>
          </w:p>
        </w:tc>
        <w:tc>
          <w:tcPr>
            <w:tcW w:w="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858A522" w14:textId="77777777" w:rsidR="00DE102F" w:rsidRDefault="00DE102F" w:rsidP="00DE102F">
            <w:r>
              <w:rPr>
                <w:color w:val="000000"/>
                <w:position w:val="-3"/>
                <w:sz w:val="21"/>
                <w:szCs w:val="21"/>
              </w:rPr>
              <w:t>Randall</w:t>
            </w:r>
          </w:p>
        </w:tc>
        <w:tc>
          <w:tcPr>
            <w:tcW w:w="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2BC3E896" w14:textId="77777777" w:rsidR="00DE102F" w:rsidRDefault="00DE102F" w:rsidP="00DE102F"/>
        </w:tc>
      </w:tr>
    </w:tbl>
    <w:p w14:paraId="709C47B8" w14:textId="77777777" w:rsidR="00A36448" w:rsidRDefault="00000000">
      <w:pPr>
        <w:pStyle w:val="Heading2"/>
      </w:pPr>
      <w:r>
        <w:t>Dead Bills</w:t>
      </w:r>
    </w:p>
    <w:p w14:paraId="36785595" w14:textId="77777777" w:rsidR="00A36448" w:rsidRDefault="00000000">
      <w:pPr>
        <w:spacing w:before="240" w:after="240"/>
      </w:pPr>
      <w:r>
        <w:rPr>
          <w:color w:val="000000"/>
        </w:rPr>
        <w:t>No bills.</w:t>
      </w:r>
    </w:p>
    <w:sectPr w:rsidR="00A36448" w:rsidSect="002A7CED">
      <w:footerReference w:type="default" r:id="rId122"/>
      <w:pgSz w:w="12240" w:h="15840" w:code="1"/>
      <w:pgMar w:top="700" w:right="700" w:bottom="700" w:left="7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AD75" w14:textId="77777777" w:rsidR="000131CB" w:rsidRDefault="000131CB">
      <w:r>
        <w:separator/>
      </w:r>
    </w:p>
  </w:endnote>
  <w:endnote w:type="continuationSeparator" w:id="0">
    <w:p w14:paraId="6D52F451" w14:textId="77777777" w:rsidR="000131CB" w:rsidRDefault="0001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6B9F" w14:textId="77777777" w:rsidR="00A36448" w:rsidRDefault="00000000">
    <w:pPr>
      <w:spacing w:before="240" w:after="240"/>
    </w:pPr>
    <w:r>
      <w:rPr>
        <w:color w:val="000000"/>
      </w:rPr>
      <w:t>Bill Status Report</w:t>
    </w:r>
    <w:r>
      <w:rPr>
        <w:color w:val="000000"/>
      </w:rPr>
      <w:br/>
      <w:t>February 2, 2023</w:t>
    </w:r>
    <w:r>
      <w:rPr>
        <w:color w:val="000000"/>
      </w:rPr>
      <w:br/>
      <w:t xml:space="preserve">Page </w:t>
    </w:r>
    <w:r>
      <w:fldChar w:fldCharType="begin"/>
    </w:r>
    <w:r>
      <w:instrText>PAGE</w:instrText>
    </w:r>
    <w:r>
      <w:fldChar w:fldCharType="separate"/>
    </w:r>
    <w:r w:rsidR="007F7DC9">
      <w:rPr>
        <w:noProof/>
      </w:rPr>
      <w:t>1</w:t>
    </w:r>
    <w:r>
      <w:fldChar w:fldCharType="end"/>
    </w:r>
    <w:r>
      <w:rPr>
        <w:color w:val="00000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7F7D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E16D" w14:textId="77777777" w:rsidR="000131CB" w:rsidRDefault="000131CB">
      <w:r>
        <w:separator/>
      </w:r>
    </w:p>
  </w:footnote>
  <w:footnote w:type="continuationSeparator" w:id="0">
    <w:p w14:paraId="73808B4A" w14:textId="77777777" w:rsidR="000131CB" w:rsidRDefault="0001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91"/>
    <w:multiLevelType w:val="hybridMultilevel"/>
    <w:tmpl w:val="6E14675C"/>
    <w:lvl w:ilvl="0" w:tplc="95863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1EB3"/>
    <w:multiLevelType w:val="hybridMultilevel"/>
    <w:tmpl w:val="EEA4BC84"/>
    <w:lvl w:ilvl="0" w:tplc="89687833">
      <w:start w:val="1"/>
      <w:numFmt w:val="decimal"/>
      <w:lvlText w:val="%1."/>
      <w:lvlJc w:val="left"/>
      <w:pPr>
        <w:ind w:left="720" w:hanging="360"/>
      </w:pPr>
    </w:lvl>
    <w:lvl w:ilvl="1" w:tplc="89687833" w:tentative="1">
      <w:start w:val="1"/>
      <w:numFmt w:val="lowerLetter"/>
      <w:lvlText w:val="%2."/>
      <w:lvlJc w:val="left"/>
      <w:pPr>
        <w:ind w:left="1440" w:hanging="360"/>
      </w:pPr>
    </w:lvl>
    <w:lvl w:ilvl="2" w:tplc="89687833" w:tentative="1">
      <w:start w:val="1"/>
      <w:numFmt w:val="lowerRoman"/>
      <w:lvlText w:val="%3."/>
      <w:lvlJc w:val="right"/>
      <w:pPr>
        <w:ind w:left="2160" w:hanging="180"/>
      </w:pPr>
    </w:lvl>
    <w:lvl w:ilvl="3" w:tplc="89687833" w:tentative="1">
      <w:start w:val="1"/>
      <w:numFmt w:val="decimal"/>
      <w:lvlText w:val="%4."/>
      <w:lvlJc w:val="left"/>
      <w:pPr>
        <w:ind w:left="2880" w:hanging="360"/>
      </w:pPr>
    </w:lvl>
    <w:lvl w:ilvl="4" w:tplc="89687833" w:tentative="1">
      <w:start w:val="1"/>
      <w:numFmt w:val="lowerLetter"/>
      <w:lvlText w:val="%5."/>
      <w:lvlJc w:val="left"/>
      <w:pPr>
        <w:ind w:left="3600" w:hanging="360"/>
      </w:pPr>
    </w:lvl>
    <w:lvl w:ilvl="5" w:tplc="89687833" w:tentative="1">
      <w:start w:val="1"/>
      <w:numFmt w:val="lowerRoman"/>
      <w:lvlText w:val="%6."/>
      <w:lvlJc w:val="right"/>
      <w:pPr>
        <w:ind w:left="4320" w:hanging="180"/>
      </w:pPr>
    </w:lvl>
    <w:lvl w:ilvl="6" w:tplc="89687833" w:tentative="1">
      <w:start w:val="1"/>
      <w:numFmt w:val="decimal"/>
      <w:lvlText w:val="%7."/>
      <w:lvlJc w:val="left"/>
      <w:pPr>
        <w:ind w:left="5040" w:hanging="360"/>
      </w:pPr>
    </w:lvl>
    <w:lvl w:ilvl="7" w:tplc="89687833" w:tentative="1">
      <w:start w:val="1"/>
      <w:numFmt w:val="lowerLetter"/>
      <w:lvlText w:val="%8."/>
      <w:lvlJc w:val="left"/>
      <w:pPr>
        <w:ind w:left="5760" w:hanging="360"/>
      </w:pPr>
    </w:lvl>
    <w:lvl w:ilvl="8" w:tplc="89687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754F26"/>
    <w:multiLevelType w:val="hybridMultilevel"/>
    <w:tmpl w:val="6F6023BA"/>
    <w:lvl w:ilvl="0" w:tplc="6760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9F14D6"/>
    <w:multiLevelType w:val="hybridMultilevel"/>
    <w:tmpl w:val="207A55F8"/>
    <w:lvl w:ilvl="0" w:tplc="70069802">
      <w:start w:val="1"/>
      <w:numFmt w:val="decimal"/>
      <w:lvlText w:val="%1."/>
      <w:lvlJc w:val="left"/>
      <w:pPr>
        <w:ind w:left="720" w:hanging="360"/>
      </w:pPr>
    </w:lvl>
    <w:lvl w:ilvl="1" w:tplc="70069802" w:tentative="1">
      <w:start w:val="1"/>
      <w:numFmt w:val="lowerLetter"/>
      <w:lvlText w:val="%2."/>
      <w:lvlJc w:val="left"/>
      <w:pPr>
        <w:ind w:left="1440" w:hanging="360"/>
      </w:pPr>
    </w:lvl>
    <w:lvl w:ilvl="2" w:tplc="70069802" w:tentative="1">
      <w:start w:val="1"/>
      <w:numFmt w:val="lowerRoman"/>
      <w:lvlText w:val="%3."/>
      <w:lvlJc w:val="right"/>
      <w:pPr>
        <w:ind w:left="2160" w:hanging="180"/>
      </w:pPr>
    </w:lvl>
    <w:lvl w:ilvl="3" w:tplc="70069802" w:tentative="1">
      <w:start w:val="1"/>
      <w:numFmt w:val="decimal"/>
      <w:lvlText w:val="%4."/>
      <w:lvlJc w:val="left"/>
      <w:pPr>
        <w:ind w:left="2880" w:hanging="360"/>
      </w:pPr>
    </w:lvl>
    <w:lvl w:ilvl="4" w:tplc="70069802" w:tentative="1">
      <w:start w:val="1"/>
      <w:numFmt w:val="lowerLetter"/>
      <w:lvlText w:val="%5."/>
      <w:lvlJc w:val="left"/>
      <w:pPr>
        <w:ind w:left="3600" w:hanging="360"/>
      </w:pPr>
    </w:lvl>
    <w:lvl w:ilvl="5" w:tplc="70069802" w:tentative="1">
      <w:start w:val="1"/>
      <w:numFmt w:val="lowerRoman"/>
      <w:lvlText w:val="%6."/>
      <w:lvlJc w:val="right"/>
      <w:pPr>
        <w:ind w:left="4320" w:hanging="180"/>
      </w:pPr>
    </w:lvl>
    <w:lvl w:ilvl="6" w:tplc="70069802" w:tentative="1">
      <w:start w:val="1"/>
      <w:numFmt w:val="decimal"/>
      <w:lvlText w:val="%7."/>
      <w:lvlJc w:val="left"/>
      <w:pPr>
        <w:ind w:left="5040" w:hanging="360"/>
      </w:pPr>
    </w:lvl>
    <w:lvl w:ilvl="7" w:tplc="70069802" w:tentative="1">
      <w:start w:val="1"/>
      <w:numFmt w:val="lowerLetter"/>
      <w:lvlText w:val="%8."/>
      <w:lvlJc w:val="left"/>
      <w:pPr>
        <w:ind w:left="5760" w:hanging="360"/>
      </w:pPr>
    </w:lvl>
    <w:lvl w:ilvl="8" w:tplc="700698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90041">
    <w:abstractNumId w:val="6"/>
  </w:num>
  <w:num w:numId="2" w16cid:durableId="1280601506">
    <w:abstractNumId w:val="8"/>
  </w:num>
  <w:num w:numId="3" w16cid:durableId="869611132">
    <w:abstractNumId w:val="9"/>
  </w:num>
  <w:num w:numId="4" w16cid:durableId="1446653940">
    <w:abstractNumId w:val="7"/>
  </w:num>
  <w:num w:numId="5" w16cid:durableId="1974208876">
    <w:abstractNumId w:val="3"/>
  </w:num>
  <w:num w:numId="6" w16cid:durableId="1718703125">
    <w:abstractNumId w:val="2"/>
  </w:num>
  <w:num w:numId="7" w16cid:durableId="1666665288">
    <w:abstractNumId w:val="5"/>
  </w:num>
  <w:num w:numId="8" w16cid:durableId="115561084">
    <w:abstractNumId w:val="4"/>
  </w:num>
  <w:num w:numId="9" w16cid:durableId="2061901849">
    <w:abstractNumId w:val="10"/>
  </w:num>
  <w:num w:numId="10" w16cid:durableId="1974023546">
    <w:abstractNumId w:val="0"/>
  </w:num>
  <w:num w:numId="11" w16cid:durableId="110816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131CB"/>
    <w:rsid w:val="00080127"/>
    <w:rsid w:val="00190762"/>
    <w:rsid w:val="00253FC7"/>
    <w:rsid w:val="002A7CED"/>
    <w:rsid w:val="00332050"/>
    <w:rsid w:val="00381C83"/>
    <w:rsid w:val="003F5620"/>
    <w:rsid w:val="00403577"/>
    <w:rsid w:val="00473780"/>
    <w:rsid w:val="005749A6"/>
    <w:rsid w:val="00624664"/>
    <w:rsid w:val="006E2870"/>
    <w:rsid w:val="007C4D0A"/>
    <w:rsid w:val="007F7DC9"/>
    <w:rsid w:val="00843371"/>
    <w:rsid w:val="00874142"/>
    <w:rsid w:val="008A43EA"/>
    <w:rsid w:val="009C5D2C"/>
    <w:rsid w:val="00A36448"/>
    <w:rsid w:val="00A93BCE"/>
    <w:rsid w:val="00AC30E5"/>
    <w:rsid w:val="00B03E9A"/>
    <w:rsid w:val="00B54111"/>
    <w:rsid w:val="00B65127"/>
    <w:rsid w:val="00CD5831"/>
    <w:rsid w:val="00D30DEA"/>
    <w:rsid w:val="00D916BB"/>
    <w:rsid w:val="00DC4226"/>
    <w:rsid w:val="00DE102F"/>
    <w:rsid w:val="00E067E2"/>
    <w:rsid w:val="00F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0EB1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.leg.wa.gov/billsummary?Year=2023&amp;BillNumber=1156" TargetMode="External"/><Relationship Id="rId117" Type="http://schemas.openxmlformats.org/officeDocument/2006/relationships/hyperlink" Target="http://app.leg.wa.gov/billsummary?Year=2023&amp;BillNumber=5557" TargetMode="External"/><Relationship Id="rId21" Type="http://schemas.openxmlformats.org/officeDocument/2006/relationships/hyperlink" Target="http://app.leg.wa.gov/billsummary?Year=2023&amp;BillNumber=5582" TargetMode="External"/><Relationship Id="rId42" Type="http://schemas.openxmlformats.org/officeDocument/2006/relationships/hyperlink" Target="http://app.leg.wa.gov/billsummary?Year=2023&amp;BillNumber=1002" TargetMode="External"/><Relationship Id="rId47" Type="http://schemas.openxmlformats.org/officeDocument/2006/relationships/hyperlink" Target="http://app.leg.wa.gov/billsummary?Year=2023&amp;BillNumber=1028" TargetMode="External"/><Relationship Id="rId63" Type="http://schemas.openxmlformats.org/officeDocument/2006/relationships/hyperlink" Target="http://app.leg.wa.gov/billsummary?Year=2023&amp;BillNumber=1605" TargetMode="External"/><Relationship Id="rId68" Type="http://schemas.openxmlformats.org/officeDocument/2006/relationships/hyperlink" Target="http://app.leg.wa.gov/billsummary?Year=2023&amp;BillNumber=5026" TargetMode="External"/><Relationship Id="rId84" Type="http://schemas.openxmlformats.org/officeDocument/2006/relationships/hyperlink" Target="http://app.leg.wa.gov/billsummary?Year=2023&amp;BillNumber=1134" TargetMode="External"/><Relationship Id="rId89" Type="http://schemas.openxmlformats.org/officeDocument/2006/relationships/hyperlink" Target="http://app.leg.wa.gov/billsummary?Year=2023&amp;BillNumber=1361" TargetMode="External"/><Relationship Id="rId112" Type="http://schemas.openxmlformats.org/officeDocument/2006/relationships/hyperlink" Target="http://app.leg.wa.gov/billsummary?Year=2023&amp;BillNumber=1692" TargetMode="External"/><Relationship Id="rId16" Type="http://schemas.openxmlformats.org/officeDocument/2006/relationships/hyperlink" Target="http://app.leg.wa.gov/billsummary?Year=2023&amp;BillNumber=5305" TargetMode="External"/><Relationship Id="rId107" Type="http://schemas.openxmlformats.org/officeDocument/2006/relationships/hyperlink" Target="http://app.leg.wa.gov/billsummary?Year=2023&amp;BillNumber=1466" TargetMode="External"/><Relationship Id="rId11" Type="http://schemas.openxmlformats.org/officeDocument/2006/relationships/hyperlink" Target="http://app.leg.wa.gov/billsummary?Year=2023&amp;BillNumber=1374" TargetMode="External"/><Relationship Id="rId32" Type="http://schemas.openxmlformats.org/officeDocument/2006/relationships/hyperlink" Target="http://app.leg.wa.gov/billsummary?Year=2023&amp;BillNumber=1441" TargetMode="External"/><Relationship Id="rId37" Type="http://schemas.openxmlformats.org/officeDocument/2006/relationships/hyperlink" Target="http://app.leg.wa.gov/billsummary?Year=2023&amp;BillNumber=5181" TargetMode="External"/><Relationship Id="rId53" Type="http://schemas.openxmlformats.org/officeDocument/2006/relationships/hyperlink" Target="http://app.leg.wa.gov/billsummary?Year=2023&amp;BillNumber=1231" TargetMode="External"/><Relationship Id="rId58" Type="http://schemas.openxmlformats.org/officeDocument/2006/relationships/hyperlink" Target="http://app.leg.wa.gov/billsummary?Year=2023&amp;BillNumber=1287" TargetMode="External"/><Relationship Id="rId74" Type="http://schemas.openxmlformats.org/officeDocument/2006/relationships/hyperlink" Target="http://app.leg.wa.gov/billsummary?Year=2023&amp;BillNumber=5269" TargetMode="External"/><Relationship Id="rId79" Type="http://schemas.openxmlformats.org/officeDocument/2006/relationships/hyperlink" Target="http://app.leg.wa.gov/billsummary?Year=2023&amp;BillNumber=5534" TargetMode="External"/><Relationship Id="rId102" Type="http://schemas.openxmlformats.org/officeDocument/2006/relationships/hyperlink" Target="http://app.leg.wa.gov/billsummary?Year=2023&amp;BillNumber=5499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app.leg.wa.gov/billsummary?Year=2023&amp;BillNumber=1393" TargetMode="External"/><Relationship Id="rId95" Type="http://schemas.openxmlformats.org/officeDocument/2006/relationships/hyperlink" Target="http://app.leg.wa.gov/billsummary?Year=2023&amp;BillNumber=1594" TargetMode="External"/><Relationship Id="rId22" Type="http://schemas.openxmlformats.org/officeDocument/2006/relationships/hyperlink" Target="http://app.leg.wa.gov/billsummary?Year=2023&amp;BillNumber=5616" TargetMode="External"/><Relationship Id="rId27" Type="http://schemas.openxmlformats.org/officeDocument/2006/relationships/hyperlink" Target="http://app.leg.wa.gov/billsummary?Year=2023&amp;BillNumber=1228" TargetMode="External"/><Relationship Id="rId43" Type="http://schemas.openxmlformats.org/officeDocument/2006/relationships/hyperlink" Target="http://app.leg.wa.gov/billsummary?Year=2023&amp;BillNumber=1013" TargetMode="External"/><Relationship Id="rId48" Type="http://schemas.openxmlformats.org/officeDocument/2006/relationships/hyperlink" Target="http://app.leg.wa.gov/billsummary?Year=2023&amp;BillNumber=1061" TargetMode="External"/><Relationship Id="rId64" Type="http://schemas.openxmlformats.org/officeDocument/2006/relationships/hyperlink" Target="http://app.leg.wa.gov/billsummary?Year=2023&amp;BillNumber=1643" TargetMode="External"/><Relationship Id="rId69" Type="http://schemas.openxmlformats.org/officeDocument/2006/relationships/hyperlink" Target="http://app.leg.wa.gov/billsummary?Year=2023&amp;BillNumber=5134" TargetMode="External"/><Relationship Id="rId113" Type="http://schemas.openxmlformats.org/officeDocument/2006/relationships/hyperlink" Target="http://app.leg.wa.gov/billsummary?Year=2023&amp;BillNumber=1693" TargetMode="External"/><Relationship Id="rId118" Type="http://schemas.openxmlformats.org/officeDocument/2006/relationships/hyperlink" Target="http://app.leg.wa.gov/billsummary?Year=2023&amp;BillNumber=5631" TargetMode="External"/><Relationship Id="rId80" Type="http://schemas.openxmlformats.org/officeDocument/2006/relationships/hyperlink" Target="http://app.leg.wa.gov/billsummary?Year=2023&amp;BillNumber=5571" TargetMode="External"/><Relationship Id="rId85" Type="http://schemas.openxmlformats.org/officeDocument/2006/relationships/hyperlink" Target="http://app.leg.wa.gov/billsummary?Year=2023&amp;BillNumber=1176" TargetMode="External"/><Relationship Id="rId12" Type="http://schemas.openxmlformats.org/officeDocument/2006/relationships/hyperlink" Target="http://app.leg.wa.gov/billsummary?Year=2023&amp;BillNumber=1541" TargetMode="External"/><Relationship Id="rId17" Type="http://schemas.openxmlformats.org/officeDocument/2006/relationships/hyperlink" Target="http://app.leg.wa.gov/billsummary?Year=2023&amp;BillNumber=5327" TargetMode="External"/><Relationship Id="rId33" Type="http://schemas.openxmlformats.org/officeDocument/2006/relationships/hyperlink" Target="http://app.leg.wa.gov/billsummary?Year=2023&amp;BillNumber=1451" TargetMode="External"/><Relationship Id="rId38" Type="http://schemas.openxmlformats.org/officeDocument/2006/relationships/hyperlink" Target="http://app.leg.wa.gov/billsummary?Year=2023&amp;BillNumber=5189" TargetMode="External"/><Relationship Id="rId59" Type="http://schemas.openxmlformats.org/officeDocument/2006/relationships/hyperlink" Target="http://app.leg.wa.gov/billsummary?Year=2023&amp;BillNumber=1289" TargetMode="External"/><Relationship Id="rId103" Type="http://schemas.openxmlformats.org/officeDocument/2006/relationships/hyperlink" Target="http://app.leg.wa.gov/billsummary?Year=2023&amp;BillNumber=5545" TargetMode="External"/><Relationship Id="rId108" Type="http://schemas.openxmlformats.org/officeDocument/2006/relationships/hyperlink" Target="http://app.leg.wa.gov/billsummary?Year=2023&amp;BillNumber=1576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app.leg.wa.gov/billsummary?Year=2023&amp;BillNumber=1232" TargetMode="External"/><Relationship Id="rId70" Type="http://schemas.openxmlformats.org/officeDocument/2006/relationships/hyperlink" Target="http://app.leg.wa.gov/billsummary?Year=2023&amp;BillNumber=5156" TargetMode="External"/><Relationship Id="rId75" Type="http://schemas.openxmlformats.org/officeDocument/2006/relationships/hyperlink" Target="http://app.leg.wa.gov/billsummary?Year=2023&amp;BillNumber=5273" TargetMode="External"/><Relationship Id="rId91" Type="http://schemas.openxmlformats.org/officeDocument/2006/relationships/hyperlink" Target="http://app.leg.wa.gov/billsummary?Year=2023&amp;BillNumber=1458" TargetMode="External"/><Relationship Id="rId96" Type="http://schemas.openxmlformats.org/officeDocument/2006/relationships/hyperlink" Target="http://app.leg.wa.gov/billsummary?Year=2023&amp;BillNumber=16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app.leg.wa.gov/billsummary?Year=2023&amp;BillNumber=1040" TargetMode="External"/><Relationship Id="rId28" Type="http://schemas.openxmlformats.org/officeDocument/2006/relationships/hyperlink" Target="http://app.leg.wa.gov/billsummary?Year=2023&amp;BillNumber=1256" TargetMode="External"/><Relationship Id="rId49" Type="http://schemas.openxmlformats.org/officeDocument/2006/relationships/hyperlink" Target="http://app.leg.wa.gov/billsummary?Year=2023&amp;BillNumber=1069" TargetMode="External"/><Relationship Id="rId114" Type="http://schemas.openxmlformats.org/officeDocument/2006/relationships/hyperlink" Target="http://app.leg.wa.gov/billsummary?Year=2023&amp;BillNumber=1694" TargetMode="External"/><Relationship Id="rId119" Type="http://schemas.openxmlformats.org/officeDocument/2006/relationships/hyperlink" Target="http://app.leg.wa.gov/billsummary?Year=2023&amp;BillNumber=5655" TargetMode="External"/><Relationship Id="rId44" Type="http://schemas.openxmlformats.org/officeDocument/2006/relationships/hyperlink" Target="http://app.leg.wa.gov/billsummary?Year=2023&amp;BillNumber=1014" TargetMode="External"/><Relationship Id="rId60" Type="http://schemas.openxmlformats.org/officeDocument/2006/relationships/hyperlink" Target="http://app.leg.wa.gov/billsummary?Year=2023&amp;BillNumber=1347" TargetMode="External"/><Relationship Id="rId65" Type="http://schemas.openxmlformats.org/officeDocument/2006/relationships/hyperlink" Target="http://app.leg.wa.gov/billsummary?Year=2023&amp;BillNumber=5021" TargetMode="External"/><Relationship Id="rId81" Type="http://schemas.openxmlformats.org/officeDocument/2006/relationships/hyperlink" Target="http://app.leg.wa.gov/billsummary?Year=2023&amp;BillNumber=1050" TargetMode="External"/><Relationship Id="rId86" Type="http://schemas.openxmlformats.org/officeDocument/2006/relationships/hyperlink" Target="http://app.leg.wa.gov/billsummary?Year=2023&amp;BillNumber=1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billsummary?Year=2023&amp;BillNumber=1316" TargetMode="External"/><Relationship Id="rId13" Type="http://schemas.openxmlformats.org/officeDocument/2006/relationships/hyperlink" Target="http://app.leg.wa.gov/billsummary?Year=2023&amp;BillNumber=1559" TargetMode="External"/><Relationship Id="rId18" Type="http://schemas.openxmlformats.org/officeDocument/2006/relationships/hyperlink" Target="http://app.leg.wa.gov/billsummary?Year=2023&amp;BillNumber=5503" TargetMode="External"/><Relationship Id="rId39" Type="http://schemas.openxmlformats.org/officeDocument/2006/relationships/hyperlink" Target="http://app.leg.wa.gov/billsummary?Year=2023&amp;BillNumber=5329" TargetMode="External"/><Relationship Id="rId109" Type="http://schemas.openxmlformats.org/officeDocument/2006/relationships/hyperlink" Target="http://app.leg.wa.gov/billsummary?Year=2023&amp;BillNumber=1615" TargetMode="External"/><Relationship Id="rId34" Type="http://schemas.openxmlformats.org/officeDocument/2006/relationships/hyperlink" Target="http://app.leg.wa.gov/billsummary?Year=2023&amp;BillNumber=1545" TargetMode="External"/><Relationship Id="rId50" Type="http://schemas.openxmlformats.org/officeDocument/2006/relationships/hyperlink" Target="http://app.leg.wa.gov/billsummary?Year=2023&amp;BillNumber=1073" TargetMode="External"/><Relationship Id="rId55" Type="http://schemas.openxmlformats.org/officeDocument/2006/relationships/hyperlink" Target="http://app.leg.wa.gov/billsummary?Year=2023&amp;BillNumber=1270" TargetMode="External"/><Relationship Id="rId76" Type="http://schemas.openxmlformats.org/officeDocument/2006/relationships/hyperlink" Target="http://app.leg.wa.gov/billsummary?Year=2023&amp;BillNumber=5320" TargetMode="External"/><Relationship Id="rId97" Type="http://schemas.openxmlformats.org/officeDocument/2006/relationships/hyperlink" Target="http://app.leg.wa.gov/billsummary?Year=2023&amp;BillNumber=5061" TargetMode="External"/><Relationship Id="rId104" Type="http://schemas.openxmlformats.org/officeDocument/2006/relationships/hyperlink" Target="http://app.leg.wa.gov/billsummary?Year=2023&amp;BillNumber=5554" TargetMode="External"/><Relationship Id="rId120" Type="http://schemas.openxmlformats.org/officeDocument/2006/relationships/hyperlink" Target="http://app.leg.wa.gov/billsummary?Year=2023&amp;BillNumber=5658" TargetMode="External"/><Relationship Id="rId7" Type="http://schemas.openxmlformats.org/officeDocument/2006/relationships/hyperlink" Target="http://app.leg.wa.gov/billsummary?Year=2023&amp;BillNumber=1003" TargetMode="External"/><Relationship Id="rId71" Type="http://schemas.openxmlformats.org/officeDocument/2006/relationships/hyperlink" Target="http://app.leg.wa.gov/billsummary?Year=2023&amp;BillNumber=5221" TargetMode="External"/><Relationship Id="rId92" Type="http://schemas.openxmlformats.org/officeDocument/2006/relationships/hyperlink" Target="http://app.leg.wa.gov/billsummary?Year=2023&amp;BillNumber=1462" TargetMode="External"/><Relationship Id="rId2" Type="http://schemas.openxmlformats.org/officeDocument/2006/relationships/styles" Target="styles.xml"/><Relationship Id="rId29" Type="http://schemas.openxmlformats.org/officeDocument/2006/relationships/hyperlink" Target="http://app.leg.wa.gov/billsummary?Year=2023&amp;BillNumber=1348" TargetMode="External"/><Relationship Id="rId24" Type="http://schemas.openxmlformats.org/officeDocument/2006/relationships/hyperlink" Target="http://app.leg.wa.gov/billsummary?Year=2023&amp;BillNumber=1094" TargetMode="External"/><Relationship Id="rId40" Type="http://schemas.openxmlformats.org/officeDocument/2006/relationships/hyperlink" Target="http://app.leg.wa.gov/billsummary?Year=2023&amp;BillNumber=5522" TargetMode="External"/><Relationship Id="rId45" Type="http://schemas.openxmlformats.org/officeDocument/2006/relationships/hyperlink" Target="http://app.leg.wa.gov/billsummary?Year=2023&amp;BillNumber=1015" TargetMode="External"/><Relationship Id="rId66" Type="http://schemas.openxmlformats.org/officeDocument/2006/relationships/hyperlink" Target="http://app.leg.wa.gov/billsummary?Year=2023&amp;BillNumber=5024" TargetMode="External"/><Relationship Id="rId87" Type="http://schemas.openxmlformats.org/officeDocument/2006/relationships/hyperlink" Target="http://app.leg.wa.gov/billsummary?Year=2023&amp;BillNumber=1260" TargetMode="External"/><Relationship Id="rId110" Type="http://schemas.openxmlformats.org/officeDocument/2006/relationships/hyperlink" Target="http://app.leg.wa.gov/billsummary?Year=2023&amp;BillNumber=1622" TargetMode="External"/><Relationship Id="rId115" Type="http://schemas.openxmlformats.org/officeDocument/2006/relationships/hyperlink" Target="http://app.leg.wa.gov/billsummary?Year=2023&amp;BillNumber=5225" TargetMode="External"/><Relationship Id="rId61" Type="http://schemas.openxmlformats.org/officeDocument/2006/relationships/hyperlink" Target="http://app.leg.wa.gov/billsummary?Year=2023&amp;BillNumber=1522" TargetMode="External"/><Relationship Id="rId82" Type="http://schemas.openxmlformats.org/officeDocument/2006/relationships/hyperlink" Target="http://app.leg.wa.gov/billsummary?Year=2023&amp;BillNumber=1093" TargetMode="External"/><Relationship Id="rId19" Type="http://schemas.openxmlformats.org/officeDocument/2006/relationships/hyperlink" Target="http://app.leg.wa.gov/billsummary?Year=2023&amp;BillNumber=5513" TargetMode="External"/><Relationship Id="rId14" Type="http://schemas.openxmlformats.org/officeDocument/2006/relationships/hyperlink" Target="http://app.leg.wa.gov/billsummary?Year=2023&amp;BillNumber=5048" TargetMode="External"/><Relationship Id="rId30" Type="http://schemas.openxmlformats.org/officeDocument/2006/relationships/hyperlink" Target="http://app.leg.wa.gov/billsummary?Year=2023&amp;BillNumber=1360" TargetMode="External"/><Relationship Id="rId35" Type="http://schemas.openxmlformats.org/officeDocument/2006/relationships/hyperlink" Target="http://app.leg.wa.gov/billsummary?Year=2023&amp;BillNumber=5079" TargetMode="External"/><Relationship Id="rId56" Type="http://schemas.openxmlformats.org/officeDocument/2006/relationships/hyperlink" Target="http://app.leg.wa.gov/billsummary?Year=2023&amp;BillNumber=1273" TargetMode="External"/><Relationship Id="rId77" Type="http://schemas.openxmlformats.org/officeDocument/2006/relationships/hyperlink" Target="http://app.leg.wa.gov/billsummary?Year=2023&amp;BillNumber=5470" TargetMode="External"/><Relationship Id="rId100" Type="http://schemas.openxmlformats.org/officeDocument/2006/relationships/hyperlink" Target="http://app.leg.wa.gov/billsummary?Year=2023&amp;BillNumber=5356" TargetMode="External"/><Relationship Id="rId105" Type="http://schemas.openxmlformats.org/officeDocument/2006/relationships/hyperlink" Target="http://app.leg.wa.gov/billsummary?Year=2023&amp;BillNumber=1399" TargetMode="External"/><Relationship Id="rId8" Type="http://schemas.openxmlformats.org/officeDocument/2006/relationships/hyperlink" Target="http://app.leg.wa.gov/billsummary?Year=2023&amp;BillNumber=1024" TargetMode="External"/><Relationship Id="rId51" Type="http://schemas.openxmlformats.org/officeDocument/2006/relationships/hyperlink" Target="http://app.leg.wa.gov/billsummary?Year=2023&amp;BillNumber=1105" TargetMode="External"/><Relationship Id="rId72" Type="http://schemas.openxmlformats.org/officeDocument/2006/relationships/hyperlink" Target="http://app.leg.wa.gov/billsummary?Year=2023&amp;BillNumber=5229" TargetMode="External"/><Relationship Id="rId93" Type="http://schemas.openxmlformats.org/officeDocument/2006/relationships/hyperlink" Target="http://app.leg.wa.gov/billsummary?Year=2023&amp;BillNumber=1525" TargetMode="External"/><Relationship Id="rId98" Type="http://schemas.openxmlformats.org/officeDocument/2006/relationships/hyperlink" Target="http://app.leg.wa.gov/billsummary?Year=2023&amp;BillNumber=5247" TargetMode="External"/><Relationship Id="rId121" Type="http://schemas.openxmlformats.org/officeDocument/2006/relationships/hyperlink" Target="http://app.leg.wa.gov/billsummary?Year=2023&amp;BillNumber=56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pp.leg.wa.gov/billsummary?Year=2023&amp;BillNumber=1146" TargetMode="External"/><Relationship Id="rId46" Type="http://schemas.openxmlformats.org/officeDocument/2006/relationships/hyperlink" Target="http://app.leg.wa.gov/billsummary?Year=2023&amp;BillNumber=1021" TargetMode="External"/><Relationship Id="rId67" Type="http://schemas.openxmlformats.org/officeDocument/2006/relationships/hyperlink" Target="http://app.leg.wa.gov/billsummary?Year=2023&amp;BillNumber=5025" TargetMode="External"/><Relationship Id="rId116" Type="http://schemas.openxmlformats.org/officeDocument/2006/relationships/hyperlink" Target="http://app.leg.wa.gov/billsummary?Year=2023&amp;BillNumber=5518" TargetMode="External"/><Relationship Id="rId20" Type="http://schemas.openxmlformats.org/officeDocument/2006/relationships/hyperlink" Target="http://app.leg.wa.gov/billsummary?Year=2023&amp;BillNumber=5566" TargetMode="External"/><Relationship Id="rId41" Type="http://schemas.openxmlformats.org/officeDocument/2006/relationships/hyperlink" Target="http://app.leg.wa.gov/billsummary?Year=2023&amp;BillNumber=5593" TargetMode="External"/><Relationship Id="rId62" Type="http://schemas.openxmlformats.org/officeDocument/2006/relationships/hyperlink" Target="http://app.leg.wa.gov/billsummary?Year=2023&amp;BillNumber=1597" TargetMode="External"/><Relationship Id="rId83" Type="http://schemas.openxmlformats.org/officeDocument/2006/relationships/hyperlink" Target="http://app.leg.wa.gov/billsummary?Year=2023&amp;BillNumber=1099" TargetMode="External"/><Relationship Id="rId88" Type="http://schemas.openxmlformats.org/officeDocument/2006/relationships/hyperlink" Target="http://app.leg.wa.gov/billsummary?Year=2023&amp;BillNumber=1282" TargetMode="External"/><Relationship Id="rId111" Type="http://schemas.openxmlformats.org/officeDocument/2006/relationships/hyperlink" Target="http://app.leg.wa.gov/billsummary?Year=2023&amp;BillNumber=1678" TargetMode="External"/><Relationship Id="rId15" Type="http://schemas.openxmlformats.org/officeDocument/2006/relationships/hyperlink" Target="http://app.leg.wa.gov/billsummary?Year=2023&amp;BillNumber=5057" TargetMode="External"/><Relationship Id="rId36" Type="http://schemas.openxmlformats.org/officeDocument/2006/relationships/hyperlink" Target="http://app.leg.wa.gov/billsummary?Year=2023&amp;BillNumber=5125" TargetMode="External"/><Relationship Id="rId57" Type="http://schemas.openxmlformats.org/officeDocument/2006/relationships/hyperlink" Target="http://app.leg.wa.gov/billsummary?Year=2023&amp;BillNumber=1277" TargetMode="External"/><Relationship Id="rId106" Type="http://schemas.openxmlformats.org/officeDocument/2006/relationships/hyperlink" Target="http://app.leg.wa.gov/billsummary?Year=2023&amp;BillNumber=1464" TargetMode="External"/><Relationship Id="rId10" Type="http://schemas.openxmlformats.org/officeDocument/2006/relationships/hyperlink" Target="http://app.leg.wa.gov/billsummary?Year=2023&amp;BillNumber=1338" TargetMode="External"/><Relationship Id="rId31" Type="http://schemas.openxmlformats.org/officeDocument/2006/relationships/hyperlink" Target="http://app.leg.wa.gov/billsummary?Year=2023&amp;BillNumber=1390" TargetMode="External"/><Relationship Id="rId52" Type="http://schemas.openxmlformats.org/officeDocument/2006/relationships/hyperlink" Target="http://app.leg.wa.gov/billsummary?Year=2023&amp;BillNumber=1200" TargetMode="External"/><Relationship Id="rId73" Type="http://schemas.openxmlformats.org/officeDocument/2006/relationships/hyperlink" Target="http://app.leg.wa.gov/billsummary?Year=2023&amp;BillNumber=5243" TargetMode="External"/><Relationship Id="rId78" Type="http://schemas.openxmlformats.org/officeDocument/2006/relationships/hyperlink" Target="http://app.leg.wa.gov/billsummary?Year=2023&amp;BillNumber=5498" TargetMode="External"/><Relationship Id="rId94" Type="http://schemas.openxmlformats.org/officeDocument/2006/relationships/hyperlink" Target="http://app.leg.wa.gov/billsummary?Year=2023&amp;BillNumber=1531" TargetMode="External"/><Relationship Id="rId99" Type="http://schemas.openxmlformats.org/officeDocument/2006/relationships/hyperlink" Target="http://app.leg.wa.gov/billsummary?Year=2023&amp;BillNumber=5322" TargetMode="External"/><Relationship Id="rId101" Type="http://schemas.openxmlformats.org/officeDocument/2006/relationships/hyperlink" Target="http://app.leg.wa.gov/billsummary?Year=2023&amp;BillNumber=5480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Jonathan Moore</cp:lastModifiedBy>
  <cp:revision>15</cp:revision>
  <cp:lastPrinted>2023-02-02T16:29:00Z</cp:lastPrinted>
  <dcterms:created xsi:type="dcterms:W3CDTF">2023-02-02T16:40:00Z</dcterms:created>
  <dcterms:modified xsi:type="dcterms:W3CDTF">2023-02-02T19:25:00Z</dcterms:modified>
  <cp:category/>
</cp:coreProperties>
</file>